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35"/>
        <w:tblW w:w="10417" w:type="dxa"/>
        <w:tblLook w:val="04A0" w:firstRow="1" w:lastRow="0" w:firstColumn="1" w:lastColumn="0" w:noHBand="0" w:noVBand="1"/>
      </w:tblPr>
      <w:tblGrid>
        <w:gridCol w:w="5422"/>
        <w:gridCol w:w="4995"/>
      </w:tblGrid>
      <w:tr w:rsidR="003748FB" w:rsidRPr="00951109">
        <w:tc>
          <w:tcPr>
            <w:tcW w:w="5422" w:type="dxa"/>
          </w:tcPr>
          <w:p w:rsidR="007852A7" w:rsidRPr="00592B8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92B89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7852A7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Эльбрусского </w:t>
            </w:r>
          </w:p>
          <w:p w:rsidR="007852A7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Pr="00592B89">
              <w:rPr>
                <w:rFonts w:ascii="Times New Roman" w:hAnsi="Times New Roman" w:cs="Times New Roman"/>
                <w:sz w:val="28"/>
                <w:szCs w:val="28"/>
              </w:rPr>
              <w:t xml:space="preserve">Кабардино – Балкарской </w:t>
            </w:r>
          </w:p>
          <w:p w:rsidR="007852A7" w:rsidRPr="00592B8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89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</w:p>
          <w:p w:rsidR="007852A7" w:rsidRPr="00592B8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2A7" w:rsidRPr="00592B8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___________________К.Х.Залиханов</w:t>
            </w:r>
          </w:p>
          <w:p w:rsidR="007852A7" w:rsidRPr="00592B8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2A7" w:rsidRPr="00592B8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«___»______________________2019</w:t>
            </w:r>
            <w:r w:rsidRPr="00592B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748FB" w:rsidRPr="00951109" w:rsidRDefault="003748FB" w:rsidP="00802151">
            <w:pPr>
              <w:ind w:right="-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3748FB" w:rsidRPr="00951109" w:rsidRDefault="00BF59A0" w:rsidP="0080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109">
              <w:rPr>
                <w:rFonts w:ascii="Times New Roman" w:hAnsi="Times New Roman" w:cs="Times New Roman"/>
                <w:sz w:val="28"/>
                <w:szCs w:val="28"/>
              </w:rPr>
              <w:t>«УТВЕРЖДАЮ</w:t>
            </w:r>
            <w:r w:rsidR="003748FB" w:rsidRPr="00951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48FB" w:rsidRPr="00951109" w:rsidRDefault="00EB0B68" w:rsidP="0080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секретарь</w:t>
            </w:r>
          </w:p>
          <w:p w:rsidR="00941D24" w:rsidRPr="00951109" w:rsidRDefault="00A47D3A" w:rsidP="0080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10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941D24" w:rsidRPr="0095110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34AFC" w:rsidRPr="00951109">
              <w:rPr>
                <w:rFonts w:ascii="Times New Roman" w:hAnsi="Times New Roman" w:cs="Times New Roman"/>
                <w:sz w:val="28"/>
                <w:szCs w:val="28"/>
              </w:rPr>
              <w:t>Федераци</w:t>
            </w:r>
            <w:r w:rsidR="008021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34AFC" w:rsidRPr="00951109">
              <w:rPr>
                <w:rFonts w:ascii="Times New Roman" w:hAnsi="Times New Roman" w:cs="Times New Roman"/>
                <w:sz w:val="28"/>
                <w:szCs w:val="28"/>
              </w:rPr>
              <w:t xml:space="preserve"> бокса России</w:t>
            </w:r>
            <w:r w:rsidR="00941D24" w:rsidRPr="00951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E1E97" w:rsidRPr="00951109" w:rsidRDefault="004E1E97" w:rsidP="0080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FC" w:rsidRPr="00951109" w:rsidRDefault="00434AFC" w:rsidP="0080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8FB" w:rsidRPr="00951109" w:rsidRDefault="00434AFC" w:rsidP="0080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109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9D5E39" w:rsidRPr="0095110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B0B68">
              <w:rPr>
                <w:rFonts w:ascii="Times New Roman" w:hAnsi="Times New Roman" w:cs="Times New Roman"/>
                <w:sz w:val="28"/>
                <w:szCs w:val="28"/>
              </w:rPr>
              <w:t>У.Н</w:t>
            </w:r>
            <w:r w:rsidR="00941D24" w:rsidRPr="00951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51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0B68">
              <w:rPr>
                <w:rFonts w:ascii="Times New Roman" w:hAnsi="Times New Roman" w:cs="Times New Roman"/>
                <w:sz w:val="28"/>
                <w:szCs w:val="28"/>
              </w:rPr>
              <w:t>Кремлев</w:t>
            </w:r>
          </w:p>
          <w:p w:rsidR="003748FB" w:rsidRPr="00951109" w:rsidRDefault="003748FB" w:rsidP="0080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8FB" w:rsidRPr="00951109" w:rsidRDefault="00434AFC" w:rsidP="0080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109">
              <w:rPr>
                <w:rFonts w:ascii="Times New Roman" w:hAnsi="Times New Roman" w:cs="Times New Roman"/>
                <w:sz w:val="28"/>
                <w:szCs w:val="28"/>
              </w:rPr>
              <w:t>«____»___________________</w:t>
            </w:r>
            <w:r w:rsidR="009D5E39" w:rsidRPr="0095110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E55A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9511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748FB" w:rsidRPr="00951109" w:rsidRDefault="003748FB" w:rsidP="0080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191" w:rsidRPr="00B74136" w:rsidRDefault="00B50191" w:rsidP="0013063B">
      <w:pPr>
        <w:pStyle w:val="20"/>
        <w:keepNext/>
        <w:keepLines/>
        <w:shd w:val="clear" w:color="auto" w:fill="auto"/>
        <w:spacing w:before="0" w:after="0" w:line="280" w:lineRule="exact"/>
        <w:jc w:val="left"/>
      </w:pPr>
    </w:p>
    <w:p w:rsidR="00B50191" w:rsidRPr="00B74136" w:rsidRDefault="00B50191" w:rsidP="00B50191">
      <w:pPr>
        <w:pStyle w:val="20"/>
        <w:keepNext/>
        <w:keepLines/>
        <w:shd w:val="clear" w:color="auto" w:fill="auto"/>
        <w:spacing w:before="0" w:after="0" w:line="280" w:lineRule="exact"/>
      </w:pPr>
    </w:p>
    <w:tbl>
      <w:tblPr>
        <w:tblW w:w="10446" w:type="dxa"/>
        <w:tblInd w:w="-132" w:type="dxa"/>
        <w:tblLook w:val="01E0" w:firstRow="1" w:lastRow="1" w:firstColumn="1" w:lastColumn="1" w:noHBand="0" w:noVBand="0"/>
      </w:tblPr>
      <w:tblGrid>
        <w:gridCol w:w="5287"/>
        <w:gridCol w:w="5159"/>
      </w:tblGrid>
      <w:tr w:rsidR="005A259C" w:rsidRPr="00592B89" w:rsidTr="005276A3">
        <w:tc>
          <w:tcPr>
            <w:tcW w:w="5400" w:type="dxa"/>
          </w:tcPr>
          <w:p w:rsidR="005A259C" w:rsidRPr="00592B89" w:rsidRDefault="005A259C" w:rsidP="0059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6CD" w:rsidRPr="00582EC8" w:rsidRDefault="00006FBF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7852A7">
              <w:rPr>
                <w:rFonts w:ascii="Times New Roman" w:hAnsi="Times New Roman" w:cs="Times New Roman"/>
                <w:sz w:val="28"/>
                <w:szCs w:val="28"/>
              </w:rPr>
              <w:t>«СОГЛАСОВАНО</w:t>
            </w:r>
            <w:r w:rsidR="007852A7" w:rsidRPr="00951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852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852A7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Федерации  бокса студентов России</w:t>
            </w:r>
          </w:p>
          <w:p w:rsidR="007852A7" w:rsidRPr="0095110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52A7" w:rsidRPr="0095110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_______________________Н.Г.Саттаров</w:t>
            </w:r>
          </w:p>
          <w:p w:rsidR="007852A7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2A7" w:rsidRPr="0095110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«____»________________2019г</w:t>
            </w:r>
          </w:p>
          <w:p w:rsidR="005A259C" w:rsidRPr="00B74136" w:rsidRDefault="005A259C" w:rsidP="007852A7"/>
        </w:tc>
        <w:tc>
          <w:tcPr>
            <w:tcW w:w="5046" w:type="dxa"/>
          </w:tcPr>
          <w:p w:rsidR="005276A3" w:rsidRPr="00592B89" w:rsidRDefault="005276A3" w:rsidP="0052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718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592B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276A3" w:rsidRPr="00592B89" w:rsidRDefault="008F3BF5" w:rsidP="00527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спорта</w:t>
            </w:r>
            <w:r w:rsidR="005276A3">
              <w:rPr>
                <w:rFonts w:ascii="Times New Roman" w:hAnsi="Times New Roman" w:cs="Times New Roman"/>
                <w:sz w:val="28"/>
                <w:szCs w:val="28"/>
              </w:rPr>
              <w:t xml:space="preserve">  Кабардино – Балкарской </w:t>
            </w:r>
            <w:r w:rsidR="005276A3" w:rsidRPr="00592B89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</w:p>
          <w:p w:rsidR="005276A3" w:rsidRDefault="005276A3" w:rsidP="00527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89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И.М</w:t>
            </w:r>
            <w:r w:rsidRPr="00592B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</w:p>
          <w:p w:rsidR="005276A3" w:rsidRPr="00592B89" w:rsidRDefault="005276A3" w:rsidP="00527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A3" w:rsidRPr="00592B89" w:rsidRDefault="005276A3" w:rsidP="0052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«___»______________________2019</w:t>
            </w:r>
            <w:r w:rsidRPr="00592B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A259C" w:rsidRDefault="005A259C" w:rsidP="00592B89">
            <w:pPr>
              <w:pStyle w:val="20"/>
              <w:keepNext/>
              <w:keepLines/>
              <w:shd w:val="clear" w:color="auto" w:fill="auto"/>
              <w:spacing w:before="0" w:after="0" w:line="280" w:lineRule="exact"/>
              <w:jc w:val="left"/>
            </w:pPr>
          </w:p>
          <w:p w:rsidR="004F7184" w:rsidRDefault="004F7184" w:rsidP="00592B89">
            <w:pPr>
              <w:pStyle w:val="20"/>
              <w:keepNext/>
              <w:keepLines/>
              <w:shd w:val="clear" w:color="auto" w:fill="auto"/>
              <w:spacing w:before="0" w:after="0" w:line="280" w:lineRule="exact"/>
              <w:jc w:val="left"/>
            </w:pPr>
          </w:p>
          <w:p w:rsidR="004F7184" w:rsidRDefault="004F7184" w:rsidP="00592B89">
            <w:pPr>
              <w:pStyle w:val="20"/>
              <w:keepNext/>
              <w:keepLines/>
              <w:shd w:val="clear" w:color="auto" w:fill="auto"/>
              <w:spacing w:before="0" w:after="0" w:line="280" w:lineRule="exact"/>
              <w:jc w:val="left"/>
            </w:pPr>
          </w:p>
          <w:p w:rsidR="004F7184" w:rsidRDefault="004F7184" w:rsidP="00592B89">
            <w:pPr>
              <w:pStyle w:val="20"/>
              <w:keepNext/>
              <w:keepLines/>
              <w:shd w:val="clear" w:color="auto" w:fill="auto"/>
              <w:spacing w:before="0" w:after="0" w:line="280" w:lineRule="exact"/>
              <w:jc w:val="left"/>
            </w:pPr>
          </w:p>
          <w:p w:rsidR="004F7184" w:rsidRPr="00B74136" w:rsidRDefault="004F7184" w:rsidP="00592B89">
            <w:pPr>
              <w:pStyle w:val="20"/>
              <w:keepNext/>
              <w:keepLines/>
              <w:shd w:val="clear" w:color="auto" w:fill="auto"/>
              <w:spacing w:before="0" w:after="0" w:line="280" w:lineRule="exact"/>
              <w:jc w:val="left"/>
            </w:pPr>
          </w:p>
        </w:tc>
      </w:tr>
      <w:tr w:rsidR="007852A7" w:rsidRPr="00592B89" w:rsidTr="005276A3">
        <w:tc>
          <w:tcPr>
            <w:tcW w:w="5400" w:type="dxa"/>
          </w:tcPr>
          <w:p w:rsidR="007852A7" w:rsidRPr="0095110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«СОГЛАСОВАНО</w:t>
            </w:r>
            <w:r w:rsidRPr="00951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52A7" w:rsidRPr="0095110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СРОО</w:t>
            </w:r>
            <w:r w:rsidRPr="00951109">
              <w:rPr>
                <w:rFonts w:ascii="Times New Roman" w:hAnsi="Times New Roman" w:cs="Times New Roman"/>
                <w:sz w:val="28"/>
                <w:szCs w:val="28"/>
              </w:rPr>
              <w:t xml:space="preserve"> «Федераци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бокса КБР </w:t>
            </w:r>
            <w:r w:rsidRPr="00951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52A7" w:rsidRPr="0095110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_______________________М.И.Султанов</w:t>
            </w:r>
          </w:p>
          <w:p w:rsidR="007852A7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2A7" w:rsidRPr="0095110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«____»________________2019г</w:t>
            </w:r>
          </w:p>
          <w:p w:rsidR="007852A7" w:rsidRPr="00592B89" w:rsidRDefault="007852A7" w:rsidP="0059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7852A7" w:rsidRPr="0095110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</w:t>
            </w:r>
            <w:r w:rsidRPr="00951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52A7" w:rsidRPr="0095110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«СШ Эльбрус</w:t>
            </w:r>
            <w:r w:rsidRPr="00951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52A7" w:rsidRPr="0095110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_______________________А.Ж.Апсуваев</w:t>
            </w:r>
          </w:p>
          <w:p w:rsidR="007852A7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2A7" w:rsidRPr="00951109" w:rsidRDefault="007852A7" w:rsidP="00785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«____»________________2019г</w:t>
            </w:r>
          </w:p>
          <w:p w:rsidR="007852A7" w:rsidRPr="00592B89" w:rsidRDefault="007852A7" w:rsidP="0052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451" w:rsidRDefault="00451451" w:rsidP="005276A3">
      <w:pPr>
        <w:pStyle w:val="20"/>
        <w:keepNext/>
        <w:keepLines/>
        <w:shd w:val="clear" w:color="auto" w:fill="auto"/>
        <w:spacing w:before="0" w:after="0" w:line="280" w:lineRule="exact"/>
        <w:jc w:val="left"/>
      </w:pPr>
    </w:p>
    <w:p w:rsidR="003B431F" w:rsidRDefault="003B431F" w:rsidP="005276A3">
      <w:pPr>
        <w:pStyle w:val="2"/>
        <w:tabs>
          <w:tab w:val="left" w:pos="1571"/>
        </w:tabs>
        <w:spacing w:line="302" w:lineRule="exact"/>
        <w:ind w:right="1720" w:firstLine="0"/>
        <w:rPr>
          <w:spacing w:val="20"/>
          <w:sz w:val="28"/>
          <w:szCs w:val="28"/>
        </w:rPr>
      </w:pPr>
    </w:p>
    <w:p w:rsidR="004F7184" w:rsidRPr="003B431F" w:rsidRDefault="004F7184" w:rsidP="005276A3">
      <w:pPr>
        <w:pStyle w:val="2"/>
        <w:tabs>
          <w:tab w:val="left" w:pos="1571"/>
        </w:tabs>
        <w:spacing w:line="302" w:lineRule="exact"/>
        <w:ind w:right="1720" w:firstLine="0"/>
        <w:rPr>
          <w:spacing w:val="20"/>
          <w:sz w:val="28"/>
          <w:szCs w:val="28"/>
        </w:rPr>
      </w:pPr>
    </w:p>
    <w:p w:rsidR="003B431F" w:rsidRPr="003B431F" w:rsidRDefault="003B431F" w:rsidP="003B431F">
      <w:pPr>
        <w:pStyle w:val="2"/>
        <w:tabs>
          <w:tab w:val="left" w:pos="1571"/>
          <w:tab w:val="left" w:pos="10206"/>
        </w:tabs>
        <w:spacing w:line="302" w:lineRule="exact"/>
        <w:jc w:val="center"/>
        <w:rPr>
          <w:spacing w:val="20"/>
          <w:sz w:val="28"/>
          <w:szCs w:val="28"/>
        </w:rPr>
      </w:pPr>
      <w:r w:rsidRPr="003B431F">
        <w:rPr>
          <w:spacing w:val="20"/>
          <w:sz w:val="28"/>
          <w:szCs w:val="28"/>
        </w:rPr>
        <w:t>П О Л О Ж Е Н И Е</w:t>
      </w:r>
    </w:p>
    <w:p w:rsidR="003B431F" w:rsidRPr="003B431F" w:rsidRDefault="003B431F" w:rsidP="003B431F">
      <w:pPr>
        <w:pStyle w:val="2"/>
        <w:tabs>
          <w:tab w:val="left" w:pos="1571"/>
          <w:tab w:val="left" w:pos="10206"/>
        </w:tabs>
        <w:spacing w:line="302" w:lineRule="exact"/>
        <w:jc w:val="center"/>
        <w:rPr>
          <w:spacing w:val="20"/>
          <w:sz w:val="28"/>
          <w:szCs w:val="28"/>
        </w:rPr>
      </w:pPr>
      <w:r w:rsidRPr="003B431F">
        <w:rPr>
          <w:spacing w:val="20"/>
          <w:sz w:val="28"/>
          <w:szCs w:val="28"/>
        </w:rPr>
        <w:t xml:space="preserve">о межрегиональных и всероссийских официальных </w:t>
      </w:r>
    </w:p>
    <w:p w:rsidR="003B431F" w:rsidRPr="003B431F" w:rsidRDefault="003B431F" w:rsidP="003B431F">
      <w:pPr>
        <w:pStyle w:val="2"/>
        <w:tabs>
          <w:tab w:val="left" w:pos="1571"/>
          <w:tab w:val="left" w:pos="10206"/>
        </w:tabs>
        <w:spacing w:line="302" w:lineRule="exact"/>
        <w:jc w:val="center"/>
        <w:rPr>
          <w:spacing w:val="20"/>
          <w:sz w:val="28"/>
          <w:szCs w:val="28"/>
        </w:rPr>
      </w:pPr>
      <w:r w:rsidRPr="003B431F">
        <w:rPr>
          <w:spacing w:val="20"/>
          <w:sz w:val="28"/>
          <w:szCs w:val="28"/>
        </w:rPr>
        <w:t>спортивных соревнованиях</w:t>
      </w:r>
    </w:p>
    <w:p w:rsidR="003B431F" w:rsidRPr="003B431F" w:rsidRDefault="003B431F" w:rsidP="003B431F">
      <w:pPr>
        <w:pStyle w:val="2"/>
        <w:tabs>
          <w:tab w:val="left" w:pos="1571"/>
          <w:tab w:val="left" w:pos="10206"/>
        </w:tabs>
        <w:spacing w:line="302" w:lineRule="exact"/>
        <w:jc w:val="center"/>
        <w:rPr>
          <w:spacing w:val="20"/>
          <w:sz w:val="28"/>
          <w:szCs w:val="28"/>
        </w:rPr>
      </w:pPr>
      <w:r w:rsidRPr="003B431F">
        <w:rPr>
          <w:spacing w:val="20"/>
          <w:sz w:val="28"/>
          <w:szCs w:val="28"/>
        </w:rPr>
        <w:t>по боксу на 201</w:t>
      </w:r>
      <w:r w:rsidR="00CE55AB">
        <w:rPr>
          <w:spacing w:val="20"/>
          <w:sz w:val="28"/>
          <w:szCs w:val="28"/>
        </w:rPr>
        <w:t>9</w:t>
      </w:r>
      <w:r w:rsidRPr="003B431F">
        <w:rPr>
          <w:spacing w:val="20"/>
          <w:sz w:val="28"/>
          <w:szCs w:val="28"/>
        </w:rPr>
        <w:t xml:space="preserve"> год</w:t>
      </w:r>
    </w:p>
    <w:p w:rsidR="00B50191" w:rsidRDefault="00A22726" w:rsidP="003B431F">
      <w:pPr>
        <w:pStyle w:val="2"/>
        <w:shd w:val="clear" w:color="auto" w:fill="auto"/>
        <w:tabs>
          <w:tab w:val="left" w:pos="1571"/>
          <w:tab w:val="left" w:pos="10206"/>
        </w:tabs>
        <w:spacing w:line="302" w:lineRule="exact"/>
        <w:ind w:firstLine="0"/>
        <w:jc w:val="center"/>
      </w:pPr>
      <w:r>
        <w:rPr>
          <w:spacing w:val="20"/>
          <w:sz w:val="28"/>
          <w:szCs w:val="28"/>
        </w:rPr>
        <w:t>Номер-код вида спорта: 0250008</w:t>
      </w:r>
      <w:r w:rsidR="003B431F" w:rsidRPr="003B431F">
        <w:rPr>
          <w:spacing w:val="20"/>
          <w:sz w:val="28"/>
          <w:szCs w:val="28"/>
        </w:rPr>
        <w:t>611Я</w:t>
      </w:r>
    </w:p>
    <w:p w:rsidR="00B50191" w:rsidRDefault="00B50191" w:rsidP="00B50191">
      <w:pPr>
        <w:pStyle w:val="2"/>
        <w:shd w:val="clear" w:color="auto" w:fill="auto"/>
        <w:tabs>
          <w:tab w:val="left" w:pos="1571"/>
        </w:tabs>
        <w:spacing w:line="302" w:lineRule="exact"/>
        <w:ind w:right="1720" w:firstLine="0"/>
        <w:jc w:val="center"/>
      </w:pPr>
    </w:p>
    <w:p w:rsidR="00451451" w:rsidRPr="006238E1" w:rsidRDefault="00451451" w:rsidP="00797801">
      <w:pPr>
        <w:pStyle w:val="2"/>
        <w:shd w:val="clear" w:color="auto" w:fill="auto"/>
        <w:tabs>
          <w:tab w:val="left" w:pos="1571"/>
        </w:tabs>
        <w:spacing w:line="302" w:lineRule="exact"/>
        <w:ind w:right="1720" w:firstLine="0"/>
        <w:rPr>
          <w:rStyle w:val="11"/>
          <w:b w:val="0"/>
          <w:bCs w:val="0"/>
          <w:u w:val="none"/>
        </w:rPr>
      </w:pPr>
    </w:p>
    <w:p w:rsidR="0087116C" w:rsidRDefault="007852A7" w:rsidP="0087116C">
      <w:pPr>
        <w:keepNext/>
        <w:keepLines/>
        <w:jc w:val="center"/>
        <w:rPr>
          <w:rStyle w:val="11"/>
          <w:rFonts w:eastAsia="Courier New"/>
          <w:b w:val="0"/>
          <w:bCs w:val="0"/>
          <w:sz w:val="32"/>
          <w:szCs w:val="32"/>
        </w:rPr>
      </w:pPr>
      <w:bookmarkStart w:id="0" w:name="bookmark1"/>
      <w:r>
        <w:rPr>
          <w:rStyle w:val="11"/>
          <w:rFonts w:eastAsia="Courier New"/>
          <w:b w:val="0"/>
          <w:bCs w:val="0"/>
          <w:sz w:val="32"/>
          <w:szCs w:val="32"/>
        </w:rPr>
        <w:t>Первенство</w:t>
      </w:r>
      <w:r w:rsidR="0032711F">
        <w:rPr>
          <w:rStyle w:val="11"/>
          <w:rFonts w:eastAsia="Courier New"/>
          <w:b w:val="0"/>
          <w:bCs w:val="0"/>
          <w:sz w:val="32"/>
          <w:szCs w:val="32"/>
        </w:rPr>
        <w:t xml:space="preserve"> </w:t>
      </w:r>
      <w:r>
        <w:rPr>
          <w:rStyle w:val="11"/>
          <w:rFonts w:eastAsia="Courier New"/>
          <w:b w:val="0"/>
          <w:bCs w:val="0"/>
          <w:sz w:val="32"/>
          <w:szCs w:val="32"/>
        </w:rPr>
        <w:t xml:space="preserve">ЦС РССС России </w:t>
      </w:r>
    </w:p>
    <w:p w:rsidR="0013063B" w:rsidRPr="007852A7" w:rsidRDefault="00612F36" w:rsidP="009A4881">
      <w:pPr>
        <w:keepNext/>
        <w:keepLines/>
        <w:jc w:val="center"/>
        <w:rPr>
          <w:rStyle w:val="11"/>
          <w:rFonts w:eastAsia="Courier New"/>
          <w:b w:val="0"/>
          <w:bCs w:val="0"/>
          <w:sz w:val="32"/>
          <w:szCs w:val="32"/>
        </w:rPr>
      </w:pPr>
      <w:r>
        <w:rPr>
          <w:rStyle w:val="11"/>
          <w:rFonts w:eastAsia="Courier New"/>
          <w:b w:val="0"/>
          <w:bCs w:val="0"/>
          <w:sz w:val="32"/>
          <w:szCs w:val="32"/>
        </w:rPr>
        <w:t xml:space="preserve"> по боксу</w:t>
      </w:r>
      <w:r w:rsidR="007852A7">
        <w:rPr>
          <w:rStyle w:val="11"/>
          <w:rFonts w:eastAsia="Courier New"/>
          <w:b w:val="0"/>
          <w:bCs w:val="0"/>
          <w:sz w:val="32"/>
          <w:szCs w:val="32"/>
        </w:rPr>
        <w:t xml:space="preserve"> среди  юношей  2004-2005 г</w:t>
      </w:r>
      <w:r w:rsidR="007852A7" w:rsidRPr="007852A7">
        <w:rPr>
          <w:rStyle w:val="11"/>
          <w:rFonts w:eastAsia="Courier New"/>
          <w:b w:val="0"/>
          <w:bCs w:val="0"/>
          <w:sz w:val="32"/>
          <w:szCs w:val="32"/>
        </w:rPr>
        <w:t>.</w:t>
      </w:r>
      <w:r w:rsidR="007852A7">
        <w:rPr>
          <w:rStyle w:val="11"/>
          <w:rFonts w:eastAsia="Courier New"/>
          <w:b w:val="0"/>
          <w:bCs w:val="0"/>
          <w:sz w:val="32"/>
          <w:szCs w:val="32"/>
        </w:rPr>
        <w:t>г</w:t>
      </w:r>
      <w:r w:rsidR="007852A7" w:rsidRPr="007852A7">
        <w:rPr>
          <w:rStyle w:val="11"/>
          <w:rFonts w:eastAsia="Courier New"/>
          <w:b w:val="0"/>
          <w:bCs w:val="0"/>
          <w:sz w:val="32"/>
          <w:szCs w:val="32"/>
        </w:rPr>
        <w:t>.</w:t>
      </w:r>
      <w:r w:rsidR="007852A7">
        <w:rPr>
          <w:rStyle w:val="11"/>
          <w:rFonts w:eastAsia="Courier New"/>
          <w:b w:val="0"/>
          <w:bCs w:val="0"/>
          <w:sz w:val="32"/>
          <w:szCs w:val="32"/>
        </w:rPr>
        <w:t>р</w:t>
      </w:r>
    </w:p>
    <w:bookmarkEnd w:id="0"/>
    <w:p w:rsidR="00B50191" w:rsidRPr="005276A3" w:rsidRDefault="00B50191" w:rsidP="005276A3">
      <w:pPr>
        <w:keepNext/>
        <w:keepLines/>
        <w:rPr>
          <w:rFonts w:ascii="Times New Roman" w:hAnsi="Times New Roman" w:cs="Times New Roman"/>
          <w:sz w:val="32"/>
          <w:szCs w:val="32"/>
        </w:rPr>
      </w:pPr>
    </w:p>
    <w:p w:rsidR="00B50191" w:rsidRDefault="00B50191" w:rsidP="00B50191">
      <w:pPr>
        <w:pStyle w:val="21"/>
        <w:shd w:val="clear" w:color="auto" w:fill="auto"/>
        <w:tabs>
          <w:tab w:val="left" w:pos="3113"/>
        </w:tabs>
        <w:spacing w:before="0"/>
        <w:ind w:right="3260" w:firstLine="0"/>
      </w:pPr>
    </w:p>
    <w:p w:rsidR="00B50191" w:rsidRDefault="00B50191" w:rsidP="00B50191">
      <w:pPr>
        <w:pStyle w:val="21"/>
        <w:shd w:val="clear" w:color="auto" w:fill="auto"/>
        <w:tabs>
          <w:tab w:val="left" w:pos="3113"/>
        </w:tabs>
        <w:spacing w:before="0"/>
        <w:ind w:right="3260" w:firstLine="0"/>
      </w:pPr>
    </w:p>
    <w:p w:rsidR="003B431F" w:rsidRDefault="003B431F" w:rsidP="00B50191">
      <w:pPr>
        <w:pStyle w:val="21"/>
        <w:shd w:val="clear" w:color="auto" w:fill="auto"/>
        <w:tabs>
          <w:tab w:val="left" w:pos="3113"/>
        </w:tabs>
        <w:spacing w:before="0"/>
        <w:ind w:right="3260" w:firstLine="0"/>
      </w:pPr>
    </w:p>
    <w:p w:rsidR="00797801" w:rsidRPr="007852A7" w:rsidRDefault="00797801" w:rsidP="00B50191">
      <w:pPr>
        <w:pStyle w:val="21"/>
        <w:shd w:val="clear" w:color="auto" w:fill="auto"/>
        <w:tabs>
          <w:tab w:val="left" w:pos="3113"/>
        </w:tabs>
        <w:spacing w:before="0"/>
        <w:ind w:right="3260" w:firstLine="0"/>
      </w:pPr>
    </w:p>
    <w:p w:rsidR="0013063B" w:rsidRDefault="0013063B" w:rsidP="0013063B">
      <w:pPr>
        <w:pStyle w:val="21"/>
        <w:shd w:val="clear" w:color="auto" w:fill="auto"/>
        <w:spacing w:before="0" w:line="240" w:lineRule="auto"/>
        <w:ind w:firstLine="0"/>
      </w:pPr>
    </w:p>
    <w:p w:rsidR="003B431F" w:rsidRPr="003B431F" w:rsidRDefault="00DB5E3E" w:rsidP="00124EEA">
      <w:pPr>
        <w:pStyle w:val="2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КБР</w:t>
      </w:r>
      <w:r w:rsidR="00124EEA">
        <w:rPr>
          <w:sz w:val="28"/>
          <w:szCs w:val="28"/>
        </w:rPr>
        <w:t>, г.Тырныауз</w:t>
      </w:r>
    </w:p>
    <w:p w:rsidR="00B50191" w:rsidRPr="003B431F" w:rsidRDefault="00615324" w:rsidP="00615324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3B431F">
        <w:rPr>
          <w:sz w:val="28"/>
          <w:szCs w:val="28"/>
        </w:rPr>
        <w:t xml:space="preserve">                                   </w:t>
      </w:r>
      <w:r w:rsidR="003B431F">
        <w:rPr>
          <w:sz w:val="28"/>
          <w:szCs w:val="28"/>
        </w:rPr>
        <w:t xml:space="preserve">                  </w:t>
      </w:r>
      <w:r w:rsidR="007852A7">
        <w:rPr>
          <w:sz w:val="28"/>
          <w:szCs w:val="28"/>
        </w:rPr>
        <w:t>21– 2</w:t>
      </w:r>
      <w:r w:rsidR="007852A7" w:rsidRPr="007852A7">
        <w:rPr>
          <w:sz w:val="28"/>
          <w:szCs w:val="28"/>
        </w:rPr>
        <w:t>7</w:t>
      </w:r>
      <w:r w:rsidR="00D06089" w:rsidRPr="003B431F">
        <w:rPr>
          <w:sz w:val="28"/>
          <w:szCs w:val="28"/>
        </w:rPr>
        <w:t xml:space="preserve"> </w:t>
      </w:r>
      <w:r w:rsidR="007852A7">
        <w:rPr>
          <w:sz w:val="28"/>
          <w:szCs w:val="28"/>
        </w:rPr>
        <w:t xml:space="preserve">октября </w:t>
      </w:r>
      <w:r w:rsidR="00B50191" w:rsidRPr="003B431F">
        <w:rPr>
          <w:sz w:val="28"/>
          <w:szCs w:val="28"/>
        </w:rPr>
        <w:t>201</w:t>
      </w:r>
      <w:r w:rsidR="00CE55AB">
        <w:rPr>
          <w:sz w:val="28"/>
          <w:szCs w:val="28"/>
        </w:rPr>
        <w:t>9</w:t>
      </w:r>
      <w:r w:rsidR="003C797B" w:rsidRPr="003B431F">
        <w:rPr>
          <w:sz w:val="28"/>
          <w:szCs w:val="28"/>
        </w:rPr>
        <w:t xml:space="preserve"> </w:t>
      </w:r>
      <w:r w:rsidR="00B50191" w:rsidRPr="003B431F">
        <w:rPr>
          <w:sz w:val="28"/>
          <w:szCs w:val="28"/>
        </w:rPr>
        <w:t>г</w:t>
      </w:r>
      <w:r w:rsidR="003B431F">
        <w:rPr>
          <w:sz w:val="28"/>
          <w:szCs w:val="28"/>
        </w:rPr>
        <w:t>од</w:t>
      </w:r>
      <w:r w:rsidR="00A52DAF">
        <w:rPr>
          <w:sz w:val="28"/>
          <w:szCs w:val="28"/>
        </w:rPr>
        <w:t>а</w:t>
      </w:r>
    </w:p>
    <w:p w:rsidR="00802151" w:rsidRDefault="00615324" w:rsidP="00615324">
      <w:pPr>
        <w:pStyle w:val="3"/>
        <w:shd w:val="clear" w:color="auto" w:fill="auto"/>
        <w:tabs>
          <w:tab w:val="left" w:pos="10206"/>
        </w:tabs>
        <w:spacing w:after="0" w:line="240" w:lineRule="auto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lastRenderedPageBreak/>
        <w:t xml:space="preserve">                                               </w:t>
      </w:r>
    </w:p>
    <w:p w:rsidR="00006FBF" w:rsidRDefault="00006FBF" w:rsidP="00615324">
      <w:pPr>
        <w:pStyle w:val="3"/>
        <w:shd w:val="clear" w:color="auto" w:fill="auto"/>
        <w:tabs>
          <w:tab w:val="left" w:pos="10206"/>
        </w:tabs>
        <w:spacing w:after="0" w:line="240" w:lineRule="auto"/>
        <w:jc w:val="left"/>
        <w:rPr>
          <w:bCs w:val="0"/>
          <w:sz w:val="28"/>
          <w:szCs w:val="28"/>
        </w:rPr>
      </w:pPr>
    </w:p>
    <w:p w:rsidR="00615324" w:rsidRDefault="00941A28" w:rsidP="00802151">
      <w:pPr>
        <w:pStyle w:val="3"/>
        <w:shd w:val="clear" w:color="auto" w:fill="auto"/>
        <w:tabs>
          <w:tab w:val="left" w:pos="10206"/>
        </w:tabs>
        <w:spacing w:after="0" w:line="240" w:lineRule="auto"/>
        <w:rPr>
          <w:sz w:val="28"/>
          <w:szCs w:val="28"/>
        </w:rPr>
      </w:pPr>
      <w:smartTag w:uri="urn:schemas-microsoft-com:office:smarttags" w:element="place">
        <w:r w:rsidRPr="004E1E97">
          <w:rPr>
            <w:bCs w:val="0"/>
            <w:sz w:val="28"/>
            <w:szCs w:val="28"/>
            <w:lang w:val="en-US"/>
          </w:rPr>
          <w:t>I</w:t>
        </w:r>
        <w:r w:rsidRPr="004E1E97">
          <w:rPr>
            <w:bCs w:val="0"/>
            <w:sz w:val="28"/>
            <w:szCs w:val="28"/>
          </w:rPr>
          <w:t>.</w:t>
        </w:r>
      </w:smartTag>
      <w:r w:rsidR="007C62D0" w:rsidRPr="004E1E97">
        <w:rPr>
          <w:bCs w:val="0"/>
          <w:sz w:val="28"/>
          <w:szCs w:val="28"/>
        </w:rPr>
        <w:t xml:space="preserve"> </w:t>
      </w:r>
      <w:r w:rsidR="009A307D">
        <w:rPr>
          <w:bCs w:val="0"/>
          <w:sz w:val="28"/>
          <w:szCs w:val="28"/>
        </w:rPr>
        <w:t xml:space="preserve">ОБЩИЕ </w:t>
      </w:r>
      <w:r w:rsidR="00B50191" w:rsidRPr="004E1E97">
        <w:rPr>
          <w:sz w:val="28"/>
          <w:szCs w:val="28"/>
        </w:rPr>
        <w:t>ПОЛОЖЕНИЯ</w:t>
      </w:r>
    </w:p>
    <w:p w:rsidR="003B431F" w:rsidRPr="004E1E97" w:rsidRDefault="003B431F" w:rsidP="00615324">
      <w:pPr>
        <w:pStyle w:val="3"/>
        <w:shd w:val="clear" w:color="auto" w:fill="auto"/>
        <w:tabs>
          <w:tab w:val="left" w:pos="10206"/>
        </w:tabs>
        <w:spacing w:after="0" w:line="240" w:lineRule="auto"/>
        <w:jc w:val="left"/>
        <w:rPr>
          <w:sz w:val="28"/>
          <w:szCs w:val="28"/>
        </w:rPr>
      </w:pPr>
    </w:p>
    <w:p w:rsidR="003B431F" w:rsidRPr="007852A7" w:rsidRDefault="00B50191" w:rsidP="00582EC8">
      <w:pPr>
        <w:keepNext/>
        <w:keepLines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52A7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1.  </w:t>
      </w:r>
      <w:r w:rsidR="007852A7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Первенство ЦС РССС России  по боксу среди  юношей  2004-2005 г.г.р </w:t>
      </w:r>
      <w:r w:rsidR="00156A99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CD1B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A307D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далее – </w:t>
      </w:r>
      <w:r w:rsidR="00CD1B51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спортивные соревнования</w:t>
      </w:r>
      <w:r w:rsidR="003B431F" w:rsidRPr="00802151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 </w:t>
      </w:r>
      <w:r w:rsidR="00802151" w:rsidRPr="00802151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включены в настоящее Положение на основании пр</w:t>
      </w:r>
      <w:r w:rsidR="00AB6407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едложени</w:t>
      </w:r>
      <w:r w:rsidR="009A307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613917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 </w:t>
      </w:r>
      <w:r w:rsidR="00E211D8" w:rsidRPr="009A307D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E211D8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>ЦС РССС</w:t>
      </w:r>
      <w:r w:rsidR="00E211D8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</w:t>
      </w:r>
      <w:r w:rsidR="00E211D8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России</w:t>
      </w:r>
      <w:r w:rsidR="00E211D8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по боксу</w:t>
      </w:r>
      <w:r w:rsidR="00E211D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B95175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</w:t>
      </w:r>
      <w:r w:rsidR="00570F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1720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соответствии с Календарным планом </w:t>
      </w:r>
      <w:r w:rsidR="00E211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211D8" w:rsidRPr="009A307D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E211D8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>ЦС РССС</w:t>
      </w:r>
      <w:r w:rsidR="00E211D8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</w:t>
      </w:r>
      <w:r w:rsidR="00E211D8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России</w:t>
      </w:r>
      <w:r w:rsidR="00E211D8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по боксу</w:t>
      </w:r>
      <w:r w:rsidR="00E211D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E211D8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 </w:t>
      </w:r>
      <w:r w:rsidR="00570FD7">
        <w:rPr>
          <w:rFonts w:ascii="Times New Roman" w:eastAsia="Times New Roman" w:hAnsi="Times New Roman" w:cs="Times New Roman"/>
          <w:color w:val="auto"/>
          <w:sz w:val="28"/>
          <w:szCs w:val="28"/>
        </w:rPr>
        <w:t>на 2019</w:t>
      </w:r>
      <w:r w:rsidR="001720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год.</w:t>
      </w:r>
    </w:p>
    <w:p w:rsidR="00582EC8" w:rsidRPr="00582EC8" w:rsidRDefault="00582EC8" w:rsidP="00582EC8">
      <w:pPr>
        <w:widowControl/>
        <w:suppressAutoHyphens w:val="0"/>
        <w:ind w:firstLine="426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82EC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Спортивные соревнования проводятся в соответствии с </w:t>
      </w:r>
      <w:hyperlink r:id="rId8" w:history="1">
        <w:r w:rsidRPr="00582EC8">
          <w:rPr>
            <w:rFonts w:ascii="Times New Roman" w:eastAsia="Calibri" w:hAnsi="Times New Roman" w:cs="Times New Roman"/>
            <w:color w:val="auto"/>
            <w:sz w:val="28"/>
            <w:szCs w:val="28"/>
            <w:bdr w:val="none" w:sz="0" w:space="0" w:color="auto" w:frame="1"/>
            <w:lang w:eastAsia="en-US"/>
          </w:rPr>
          <w:t>правилами</w:t>
        </w:r>
      </w:hyperlink>
      <w:r w:rsidRPr="00582EC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вида спорта "бокс", утвержденными приказом Министерства спорта Российской Федерации от 23 ноября 2017 года №1018 (в редакции приказа Минспорта России от 19 декабря 2017 года №1086).</w:t>
      </w:r>
    </w:p>
    <w:p w:rsidR="003B431F" w:rsidRPr="003B431F" w:rsidRDefault="003B431F" w:rsidP="003B431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val="fr-FR"/>
        </w:rPr>
      </w:pPr>
      <w:r w:rsidRPr="003B431F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Переход отдельных категорий спортсменов, тренеров в другие спортивные клубы или иные физкультурно-спортивные организации осуществляется в соответствии с нормами, устанавливающими ограничения перехода (условия перехода) отдельных категорий спортсменов, тренеров в другие спортивные клубы или иные физкультурно-спортивные организации, утвержденными Конференцией </w:t>
      </w:r>
      <w:r w:rsidRPr="003B431F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="00B951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едерацией бокса </w:t>
      </w:r>
      <w:r w:rsidRPr="003B431F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B95175">
        <w:rPr>
          <w:rFonts w:ascii="Times New Roman" w:eastAsia="Times New Roman" w:hAnsi="Times New Roman" w:cs="Times New Roman"/>
          <w:color w:val="auto"/>
          <w:sz w:val="28"/>
          <w:szCs w:val="28"/>
        </w:rPr>
        <w:t>оссии</w:t>
      </w:r>
      <w:r w:rsidRPr="003B431F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 (протокол № 2 от 11 октября 2008 года), на основании приказа Минспорта России от 23 мая 2014 года № 346</w:t>
      </w:r>
      <w:r w:rsidRPr="003B431F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fr-FR"/>
        </w:rPr>
        <w:t>.</w:t>
      </w:r>
    </w:p>
    <w:p w:rsidR="00B50191" w:rsidRPr="001E47DB" w:rsidRDefault="009A307D" w:rsidP="001E47DB">
      <w:pPr>
        <w:pStyle w:val="2"/>
        <w:shd w:val="clear" w:color="auto" w:fill="auto"/>
        <w:tabs>
          <w:tab w:val="left" w:pos="709"/>
        </w:tabs>
        <w:spacing w:line="240" w:lineRule="auto"/>
        <w:ind w:firstLine="426"/>
        <w:rPr>
          <w:color w:val="auto"/>
          <w:sz w:val="28"/>
          <w:szCs w:val="28"/>
          <w:lang w:val="fr-FR"/>
        </w:rPr>
      </w:pPr>
      <w:r>
        <w:rPr>
          <w:sz w:val="28"/>
          <w:szCs w:val="28"/>
        </w:rPr>
        <w:t xml:space="preserve"> </w:t>
      </w:r>
      <w:r w:rsidR="00B50191" w:rsidRPr="004E1E97">
        <w:rPr>
          <w:sz w:val="28"/>
          <w:szCs w:val="28"/>
        </w:rPr>
        <w:t>2</w:t>
      </w:r>
      <w:r w:rsidR="00B50191" w:rsidRPr="001E47DB">
        <w:rPr>
          <w:color w:val="auto"/>
          <w:sz w:val="28"/>
          <w:szCs w:val="28"/>
          <w:lang w:val="fr-FR"/>
        </w:rPr>
        <w:t>.</w:t>
      </w:r>
      <w:r w:rsidR="001E47DB">
        <w:rPr>
          <w:color w:val="auto"/>
          <w:sz w:val="28"/>
          <w:szCs w:val="28"/>
          <w:lang w:val="fr-FR"/>
        </w:rPr>
        <w:t xml:space="preserve"> </w:t>
      </w:r>
      <w:r w:rsidR="00B50191" w:rsidRPr="001E47DB">
        <w:rPr>
          <w:color w:val="auto"/>
          <w:sz w:val="28"/>
          <w:szCs w:val="28"/>
          <w:lang w:val="fr-FR"/>
        </w:rPr>
        <w:t>Спортивные соревнования проводятся с целью развития бокса в Российской Федерации</w:t>
      </w:r>
      <w:r w:rsidR="000E12A9" w:rsidRPr="001E47DB">
        <w:rPr>
          <w:color w:val="auto"/>
          <w:sz w:val="28"/>
          <w:szCs w:val="28"/>
          <w:lang w:val="fr-FR"/>
        </w:rPr>
        <w:t>.</w:t>
      </w:r>
    </w:p>
    <w:p w:rsidR="00B50191" w:rsidRPr="001E47DB" w:rsidRDefault="00B50191" w:rsidP="00802151">
      <w:pPr>
        <w:pStyle w:val="2"/>
        <w:shd w:val="clear" w:color="auto" w:fill="auto"/>
        <w:spacing w:line="240" w:lineRule="auto"/>
        <w:ind w:firstLine="426"/>
        <w:rPr>
          <w:color w:val="auto"/>
          <w:sz w:val="28"/>
          <w:szCs w:val="28"/>
          <w:lang w:val="fr-FR"/>
        </w:rPr>
      </w:pPr>
      <w:r w:rsidRPr="001E47DB">
        <w:rPr>
          <w:color w:val="auto"/>
          <w:sz w:val="28"/>
          <w:szCs w:val="28"/>
          <w:lang w:val="fr-FR"/>
        </w:rPr>
        <w:t xml:space="preserve">Задачами проведения спортивных </w:t>
      </w:r>
      <w:r w:rsidR="009A307D">
        <w:rPr>
          <w:color w:val="auto"/>
          <w:sz w:val="28"/>
          <w:szCs w:val="28"/>
        </w:rPr>
        <w:t>соревнований</w:t>
      </w:r>
      <w:r w:rsidRPr="001E47DB">
        <w:rPr>
          <w:color w:val="auto"/>
          <w:sz w:val="28"/>
          <w:szCs w:val="28"/>
          <w:lang w:val="fr-FR"/>
        </w:rPr>
        <w:t xml:space="preserve"> являются:</w:t>
      </w:r>
    </w:p>
    <w:p w:rsidR="00B50191" w:rsidRPr="004E1E97" w:rsidRDefault="00B50191" w:rsidP="00802151">
      <w:pPr>
        <w:pStyle w:val="2"/>
        <w:numPr>
          <w:ilvl w:val="0"/>
          <w:numId w:val="31"/>
        </w:numPr>
        <w:shd w:val="clear" w:color="auto" w:fill="auto"/>
        <w:tabs>
          <w:tab w:val="left" w:pos="707"/>
        </w:tabs>
        <w:spacing w:line="240" w:lineRule="auto"/>
        <w:rPr>
          <w:sz w:val="28"/>
          <w:szCs w:val="28"/>
        </w:rPr>
      </w:pPr>
      <w:r w:rsidRPr="004E1E97">
        <w:rPr>
          <w:sz w:val="28"/>
          <w:szCs w:val="28"/>
        </w:rPr>
        <w:t>Популяризация и развитие бокса;</w:t>
      </w:r>
    </w:p>
    <w:p w:rsidR="00B50191" w:rsidRPr="004E1E97" w:rsidRDefault="00B50191" w:rsidP="00802151">
      <w:pPr>
        <w:pStyle w:val="2"/>
        <w:numPr>
          <w:ilvl w:val="0"/>
          <w:numId w:val="31"/>
        </w:numPr>
        <w:shd w:val="clear" w:color="auto" w:fill="auto"/>
        <w:tabs>
          <w:tab w:val="left" w:pos="707"/>
        </w:tabs>
        <w:spacing w:line="240" w:lineRule="auto"/>
        <w:rPr>
          <w:sz w:val="28"/>
          <w:szCs w:val="28"/>
        </w:rPr>
      </w:pPr>
      <w:r w:rsidRPr="004E1E97">
        <w:rPr>
          <w:sz w:val="28"/>
          <w:szCs w:val="28"/>
        </w:rPr>
        <w:t>П</w:t>
      </w:r>
      <w:r w:rsidR="009A307D">
        <w:rPr>
          <w:sz w:val="28"/>
          <w:szCs w:val="28"/>
        </w:rPr>
        <w:t>овышение спортивного мастерства</w:t>
      </w:r>
      <w:r w:rsidRPr="004E1E97">
        <w:rPr>
          <w:sz w:val="28"/>
          <w:szCs w:val="28"/>
        </w:rPr>
        <w:t xml:space="preserve"> занимающихся боксом;</w:t>
      </w:r>
    </w:p>
    <w:p w:rsidR="00E211D8" w:rsidRPr="00E211D8" w:rsidRDefault="003B431F" w:rsidP="00802151">
      <w:pPr>
        <w:pStyle w:val="2"/>
        <w:numPr>
          <w:ilvl w:val="0"/>
          <w:numId w:val="31"/>
        </w:numPr>
        <w:shd w:val="clear" w:color="auto" w:fill="auto"/>
        <w:tabs>
          <w:tab w:val="left" w:pos="707"/>
        </w:tabs>
        <w:spacing w:line="240" w:lineRule="auto"/>
        <w:rPr>
          <w:rStyle w:val="11"/>
          <w:b w:val="0"/>
          <w:bCs w:val="0"/>
          <w:sz w:val="28"/>
          <w:szCs w:val="28"/>
          <w:u w:val="none"/>
        </w:rPr>
      </w:pPr>
      <w:r w:rsidRPr="00E211D8">
        <w:rPr>
          <w:sz w:val="28"/>
          <w:szCs w:val="28"/>
        </w:rPr>
        <w:t xml:space="preserve">Выявления сильнейших спортсменов для включения в состав спортивной сборной команды </w:t>
      </w:r>
      <w:r w:rsidR="00E211D8" w:rsidRPr="00E211D8">
        <w:rPr>
          <w:color w:val="auto"/>
          <w:sz w:val="28"/>
          <w:szCs w:val="28"/>
        </w:rPr>
        <w:t>«</w:t>
      </w:r>
      <w:r w:rsidR="00E211D8" w:rsidRPr="00E211D8">
        <w:rPr>
          <w:rStyle w:val="11"/>
          <w:rFonts w:eastAsia="Courier New"/>
          <w:b w:val="0"/>
          <w:bCs w:val="0"/>
          <w:sz w:val="28"/>
          <w:szCs w:val="28"/>
          <w:u w:val="none"/>
        </w:rPr>
        <w:t>ЦС РССС  России по боксу</w:t>
      </w:r>
      <w:r w:rsidR="00E211D8" w:rsidRPr="00E211D8">
        <w:rPr>
          <w:color w:val="auto"/>
          <w:sz w:val="28"/>
          <w:szCs w:val="28"/>
        </w:rPr>
        <w:t>»</w:t>
      </w:r>
      <w:r w:rsidR="00E211D8" w:rsidRPr="00E211D8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 </w:t>
      </w:r>
      <w:r w:rsidR="00234955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и для участия на </w:t>
      </w:r>
      <w:r w:rsidR="009C13D4">
        <w:rPr>
          <w:sz w:val="28"/>
          <w:szCs w:val="28"/>
        </w:rPr>
        <w:t>Всероссийском соревновании</w:t>
      </w:r>
      <w:r w:rsidR="009C13D4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</w:t>
      </w:r>
      <w:r w:rsidR="00234955">
        <w:rPr>
          <w:rStyle w:val="11"/>
          <w:rFonts w:eastAsia="Courier New"/>
          <w:b w:val="0"/>
          <w:bCs w:val="0"/>
          <w:sz w:val="28"/>
          <w:szCs w:val="28"/>
          <w:u w:val="none"/>
        </w:rPr>
        <w:t>по боксу</w:t>
      </w:r>
      <w:r w:rsidR="009C13D4">
        <w:rPr>
          <w:rStyle w:val="11"/>
          <w:rFonts w:eastAsia="Courier New"/>
          <w:b w:val="0"/>
          <w:bCs w:val="0"/>
          <w:sz w:val="28"/>
          <w:szCs w:val="28"/>
          <w:u w:val="none"/>
        </w:rPr>
        <w:t>;</w:t>
      </w:r>
    </w:p>
    <w:p w:rsidR="00B50191" w:rsidRPr="00E211D8" w:rsidRDefault="00B50191" w:rsidP="00802151">
      <w:pPr>
        <w:pStyle w:val="2"/>
        <w:numPr>
          <w:ilvl w:val="0"/>
          <w:numId w:val="31"/>
        </w:numPr>
        <w:shd w:val="clear" w:color="auto" w:fill="auto"/>
        <w:tabs>
          <w:tab w:val="left" w:pos="707"/>
        </w:tabs>
        <w:spacing w:line="240" w:lineRule="auto"/>
        <w:rPr>
          <w:sz w:val="28"/>
          <w:szCs w:val="28"/>
        </w:rPr>
      </w:pPr>
      <w:r w:rsidRPr="00E211D8">
        <w:rPr>
          <w:sz w:val="28"/>
          <w:szCs w:val="28"/>
        </w:rPr>
        <w:t>Подготовка спортивного резерва;</w:t>
      </w:r>
    </w:p>
    <w:p w:rsidR="003B431F" w:rsidRPr="003B431F" w:rsidRDefault="009A307D" w:rsidP="00802151">
      <w:pPr>
        <w:pStyle w:val="ad"/>
        <w:tabs>
          <w:tab w:val="left" w:pos="851"/>
        </w:tabs>
        <w:spacing w:after="0"/>
        <w:ind w:firstLine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ru-RU"/>
        </w:rPr>
        <w:t xml:space="preserve"> </w:t>
      </w:r>
      <w:r w:rsidR="003B431F" w:rsidRPr="003B431F">
        <w:rPr>
          <w:rFonts w:ascii="Times New Roman" w:eastAsia="Times New Roman" w:hAnsi="Times New Roman"/>
          <w:sz w:val="28"/>
        </w:rPr>
        <w:t>3.</w:t>
      </w:r>
      <w:r w:rsidR="003B431F" w:rsidRPr="003B431F">
        <w:rPr>
          <w:rFonts w:ascii="Times New Roman" w:eastAsia="Times New Roman" w:hAnsi="Times New Roman"/>
          <w:sz w:val="28"/>
        </w:rPr>
        <w:tab/>
        <w:t>Запрещается оказывать противоправное влияние на результаты спортивных соревнований, включенных в настоящее положение о межрегиональных и всероссийских официальных спортивных соревнованиях.</w:t>
      </w:r>
    </w:p>
    <w:p w:rsidR="003B431F" w:rsidRPr="003B431F" w:rsidRDefault="003B431F" w:rsidP="00311395">
      <w:pPr>
        <w:widowControl/>
        <w:suppressAutoHyphens w:val="0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</w:pPr>
      <w:r w:rsidRPr="003B431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26.2. Федерального закона от 4 декабря 2007 года №329-ФЗ «О физической культуре и спорте в Российской Федерации».</w:t>
      </w:r>
    </w:p>
    <w:p w:rsidR="00DC3707" w:rsidRPr="00006FBF" w:rsidRDefault="003B431F" w:rsidP="00006FBF">
      <w:pPr>
        <w:widowControl/>
        <w:suppressAutoHyphens w:val="0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</w:pPr>
      <w:r w:rsidRPr="003B431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4.</w:t>
      </w:r>
      <w:r w:rsidRPr="003B431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ab/>
      </w:r>
      <w:r w:rsidR="00311395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 </w:t>
      </w:r>
      <w:r w:rsidRPr="003B431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Настоящее Положение является основанием для командирования спортсменов, тренеров, представителей и судей на спортивные соревнования органами исполнительной власти субъектов Российской Федерации в области физической культуры и спорта</w:t>
      </w:r>
    </w:p>
    <w:p w:rsidR="00DC3707" w:rsidRPr="004E1E97" w:rsidRDefault="00DC3707" w:rsidP="003B431F">
      <w:pPr>
        <w:pStyle w:val="2"/>
        <w:shd w:val="clear" w:color="auto" w:fill="auto"/>
        <w:tabs>
          <w:tab w:val="left" w:pos="709"/>
          <w:tab w:val="left" w:pos="5484"/>
        </w:tabs>
        <w:spacing w:line="240" w:lineRule="auto"/>
        <w:ind w:firstLine="0"/>
        <w:rPr>
          <w:sz w:val="28"/>
          <w:szCs w:val="28"/>
        </w:rPr>
      </w:pPr>
    </w:p>
    <w:p w:rsidR="00CD1B51" w:rsidRDefault="00CD1B51" w:rsidP="009A307D">
      <w:pPr>
        <w:pStyle w:val="2"/>
        <w:shd w:val="clear" w:color="auto" w:fill="auto"/>
        <w:tabs>
          <w:tab w:val="left" w:pos="1084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006FBF" w:rsidRDefault="00006FBF" w:rsidP="009A307D">
      <w:pPr>
        <w:pStyle w:val="2"/>
        <w:shd w:val="clear" w:color="auto" w:fill="auto"/>
        <w:tabs>
          <w:tab w:val="left" w:pos="1084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006FBF" w:rsidRDefault="00006FBF" w:rsidP="009A307D">
      <w:pPr>
        <w:pStyle w:val="2"/>
        <w:shd w:val="clear" w:color="auto" w:fill="auto"/>
        <w:tabs>
          <w:tab w:val="left" w:pos="1084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006FBF" w:rsidRDefault="00006FBF" w:rsidP="009C13D4">
      <w:pPr>
        <w:pStyle w:val="2"/>
        <w:shd w:val="clear" w:color="auto" w:fill="auto"/>
        <w:tabs>
          <w:tab w:val="left" w:pos="1084"/>
        </w:tabs>
        <w:spacing w:line="240" w:lineRule="auto"/>
        <w:ind w:firstLine="0"/>
        <w:rPr>
          <w:b/>
          <w:sz w:val="28"/>
          <w:szCs w:val="28"/>
        </w:rPr>
      </w:pPr>
    </w:p>
    <w:p w:rsidR="00B50191" w:rsidRDefault="00B50191" w:rsidP="009A307D">
      <w:pPr>
        <w:pStyle w:val="2"/>
        <w:shd w:val="clear" w:color="auto" w:fill="auto"/>
        <w:tabs>
          <w:tab w:val="left" w:pos="1084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E1E97">
        <w:rPr>
          <w:b/>
          <w:sz w:val="28"/>
          <w:szCs w:val="28"/>
        </w:rPr>
        <w:lastRenderedPageBreak/>
        <w:t>II. ПРАВА НА ПРОВЕДЕНИЕ СОРЕВНОВАНИЙ</w:t>
      </w:r>
    </w:p>
    <w:p w:rsidR="00311395" w:rsidRPr="009A307D" w:rsidRDefault="00311395" w:rsidP="009A307D">
      <w:pPr>
        <w:pStyle w:val="2"/>
        <w:shd w:val="clear" w:color="auto" w:fill="auto"/>
        <w:tabs>
          <w:tab w:val="left" w:pos="1084"/>
        </w:tabs>
        <w:spacing w:line="240" w:lineRule="auto"/>
        <w:ind w:firstLine="0"/>
        <w:rPr>
          <w:sz w:val="28"/>
          <w:szCs w:val="28"/>
        </w:rPr>
      </w:pPr>
    </w:p>
    <w:p w:rsidR="009A307D" w:rsidRDefault="009A307D" w:rsidP="009A307D">
      <w:pPr>
        <w:pStyle w:val="2"/>
        <w:shd w:val="clear" w:color="auto" w:fill="auto"/>
        <w:tabs>
          <w:tab w:val="left" w:pos="0"/>
          <w:tab w:val="left" w:pos="851"/>
        </w:tabs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3D4">
        <w:rPr>
          <w:sz w:val="28"/>
          <w:szCs w:val="28"/>
        </w:rPr>
        <w:t>Министерством спорта КБР</w:t>
      </w:r>
      <w:r w:rsidR="009C13D4">
        <w:rPr>
          <w:color w:val="auto"/>
          <w:sz w:val="28"/>
          <w:szCs w:val="28"/>
        </w:rPr>
        <w:t xml:space="preserve">, </w:t>
      </w:r>
      <w:r w:rsidR="00E211D8" w:rsidRPr="009A307D">
        <w:rPr>
          <w:color w:val="auto"/>
          <w:sz w:val="28"/>
          <w:szCs w:val="28"/>
        </w:rPr>
        <w:t>«</w:t>
      </w:r>
      <w:r w:rsidR="00E211D8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>ЦС РССС</w:t>
      </w:r>
      <w:r w:rsidR="00E211D8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</w:t>
      </w:r>
      <w:r w:rsidR="00E211D8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России</w:t>
      </w:r>
      <w:r w:rsidR="00E211D8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по боксу</w:t>
      </w:r>
      <w:r w:rsidR="00E211D8">
        <w:rPr>
          <w:color w:val="auto"/>
          <w:sz w:val="28"/>
          <w:szCs w:val="28"/>
        </w:rPr>
        <w:t>»</w:t>
      </w:r>
      <w:r w:rsidR="00E211D8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 </w:t>
      </w:r>
      <w:r w:rsidR="00311395">
        <w:rPr>
          <w:sz w:val="28"/>
          <w:szCs w:val="28"/>
        </w:rPr>
        <w:t>и</w:t>
      </w:r>
      <w:r w:rsidR="00B50191" w:rsidRPr="004E1E97">
        <w:rPr>
          <w:sz w:val="28"/>
          <w:szCs w:val="28"/>
        </w:rPr>
        <w:t xml:space="preserve"> </w:t>
      </w:r>
      <w:r w:rsidR="00311395">
        <w:rPr>
          <w:sz w:val="28"/>
          <w:szCs w:val="28"/>
        </w:rPr>
        <w:t>ООО «</w:t>
      </w:r>
      <w:r w:rsidR="00B50191" w:rsidRPr="004E1E97">
        <w:rPr>
          <w:sz w:val="28"/>
          <w:szCs w:val="28"/>
        </w:rPr>
        <w:t>Федерация бокса России</w:t>
      </w:r>
      <w:r w:rsidR="00311395">
        <w:rPr>
          <w:sz w:val="28"/>
          <w:szCs w:val="28"/>
        </w:rPr>
        <w:t>»</w:t>
      </w:r>
      <w:r w:rsidR="00B50191" w:rsidRPr="004E1E97">
        <w:rPr>
          <w:sz w:val="28"/>
          <w:szCs w:val="28"/>
        </w:rPr>
        <w:t xml:space="preserve"> определяют условия</w:t>
      </w:r>
      <w:r w:rsidR="00635E3C" w:rsidRPr="004E1E97">
        <w:rPr>
          <w:sz w:val="28"/>
          <w:szCs w:val="28"/>
        </w:rPr>
        <w:t xml:space="preserve"> </w:t>
      </w:r>
      <w:r w:rsidR="00B50191" w:rsidRPr="004E1E97">
        <w:rPr>
          <w:sz w:val="28"/>
          <w:szCs w:val="28"/>
        </w:rPr>
        <w:t>пр</w:t>
      </w:r>
      <w:r w:rsidR="000E12A9" w:rsidRPr="004E1E97">
        <w:rPr>
          <w:sz w:val="28"/>
          <w:szCs w:val="28"/>
        </w:rPr>
        <w:t>оведения спортивных соревнований</w:t>
      </w:r>
      <w:r w:rsidR="00B50191" w:rsidRPr="004E1E97">
        <w:rPr>
          <w:sz w:val="28"/>
          <w:szCs w:val="28"/>
        </w:rPr>
        <w:t>, предусмотренные настоящим положением.</w:t>
      </w:r>
    </w:p>
    <w:p w:rsidR="009A307D" w:rsidRDefault="009A307D" w:rsidP="009A307D">
      <w:pPr>
        <w:pStyle w:val="2"/>
        <w:shd w:val="clear" w:color="auto" w:fill="auto"/>
        <w:tabs>
          <w:tab w:val="left" w:pos="0"/>
          <w:tab w:val="left" w:pos="851"/>
        </w:tabs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0191" w:rsidRPr="00B91E6D">
        <w:rPr>
          <w:sz w:val="28"/>
          <w:szCs w:val="28"/>
        </w:rPr>
        <w:t xml:space="preserve">Общее руководство подготовкой, организацией и проведение соревнований осуществляется </w:t>
      </w:r>
      <w:r w:rsidR="00E211D8" w:rsidRPr="009A307D">
        <w:rPr>
          <w:color w:val="auto"/>
          <w:sz w:val="28"/>
          <w:szCs w:val="28"/>
        </w:rPr>
        <w:t>«</w:t>
      </w:r>
      <w:r w:rsidR="00E211D8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>ЦС РССС</w:t>
      </w:r>
      <w:r w:rsidR="00E211D8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</w:t>
      </w:r>
      <w:r w:rsidR="00E211D8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России</w:t>
      </w:r>
      <w:r w:rsidR="00E211D8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по боксу</w:t>
      </w:r>
      <w:r w:rsidR="00E211D8">
        <w:rPr>
          <w:color w:val="auto"/>
          <w:sz w:val="28"/>
          <w:szCs w:val="28"/>
        </w:rPr>
        <w:t>»</w:t>
      </w:r>
      <w:r w:rsidR="00B50191" w:rsidRPr="00B91E6D">
        <w:rPr>
          <w:sz w:val="28"/>
          <w:szCs w:val="28"/>
        </w:rPr>
        <w:t xml:space="preserve">, Федерацией бокса России, </w:t>
      </w:r>
      <w:r>
        <w:rPr>
          <w:sz w:val="28"/>
          <w:szCs w:val="28"/>
        </w:rPr>
        <w:t>Кабардино – Балкарским</w:t>
      </w:r>
      <w:r w:rsidR="00937A09">
        <w:rPr>
          <w:sz w:val="28"/>
          <w:szCs w:val="28"/>
        </w:rPr>
        <w:t xml:space="preserve"> региональным отделением </w:t>
      </w:r>
      <w:r w:rsidR="00E211D8" w:rsidRPr="009A307D">
        <w:rPr>
          <w:color w:val="auto"/>
          <w:sz w:val="28"/>
          <w:szCs w:val="28"/>
        </w:rPr>
        <w:t>«</w:t>
      </w:r>
      <w:r w:rsidR="00E211D8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>ЦС РССС</w:t>
      </w:r>
      <w:r w:rsidR="00E211D8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</w:t>
      </w:r>
      <w:r w:rsidR="00E211D8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России</w:t>
      </w:r>
      <w:r w:rsidR="00E211D8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по боксу</w:t>
      </w:r>
      <w:r w:rsidR="00E211D8">
        <w:rPr>
          <w:color w:val="auto"/>
          <w:sz w:val="28"/>
          <w:szCs w:val="28"/>
        </w:rPr>
        <w:t>»</w:t>
      </w:r>
      <w:r w:rsidR="00E211D8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 </w:t>
      </w:r>
      <w:r w:rsidR="00B74136">
        <w:rPr>
          <w:sz w:val="28"/>
          <w:szCs w:val="28"/>
        </w:rPr>
        <w:t>Министерством</w:t>
      </w:r>
      <w:r w:rsidR="002444E3">
        <w:rPr>
          <w:sz w:val="28"/>
          <w:szCs w:val="28"/>
        </w:rPr>
        <w:t xml:space="preserve"> спорта КБР,</w:t>
      </w:r>
      <w:r w:rsidR="00CD1B51">
        <w:rPr>
          <w:sz w:val="28"/>
          <w:szCs w:val="28"/>
        </w:rPr>
        <w:t xml:space="preserve"> Администрация Эльбрусского района, </w:t>
      </w:r>
      <w:r w:rsidR="002444E3">
        <w:rPr>
          <w:sz w:val="28"/>
          <w:szCs w:val="28"/>
        </w:rPr>
        <w:t>СШ «Эльбрус», Федераци</w:t>
      </w:r>
      <w:r w:rsidR="00B74136">
        <w:rPr>
          <w:sz w:val="28"/>
          <w:szCs w:val="28"/>
        </w:rPr>
        <w:t>ей</w:t>
      </w:r>
      <w:r w:rsidR="002444E3">
        <w:rPr>
          <w:sz w:val="28"/>
          <w:szCs w:val="28"/>
        </w:rPr>
        <w:t xml:space="preserve"> бокса КБР</w:t>
      </w:r>
      <w:r>
        <w:rPr>
          <w:sz w:val="28"/>
          <w:szCs w:val="28"/>
        </w:rPr>
        <w:t>.</w:t>
      </w:r>
    </w:p>
    <w:p w:rsidR="000E12A9" w:rsidRPr="004E1E97" w:rsidRDefault="009A307D" w:rsidP="009A307D">
      <w:pPr>
        <w:pStyle w:val="2"/>
        <w:shd w:val="clear" w:color="auto" w:fill="auto"/>
        <w:tabs>
          <w:tab w:val="left" w:pos="0"/>
          <w:tab w:val="left" w:pos="851"/>
        </w:tabs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B431F" w:rsidRPr="00335359">
        <w:rPr>
          <w:sz w:val="28"/>
          <w:szCs w:val="28"/>
        </w:rPr>
        <w:t>Непосредственное проведение соревнований возлагается на</w:t>
      </w:r>
      <w:r w:rsidR="003B43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Главную </w:t>
      </w:r>
      <w:r w:rsidR="003B431F" w:rsidRPr="00335359">
        <w:rPr>
          <w:sz w:val="28"/>
          <w:szCs w:val="28"/>
        </w:rPr>
        <w:t xml:space="preserve">судейскую коллегию, утвержденную </w:t>
      </w:r>
      <w:r w:rsidR="003B431F">
        <w:rPr>
          <w:sz w:val="28"/>
          <w:szCs w:val="28"/>
        </w:rPr>
        <w:t>Ф</w:t>
      </w:r>
      <w:r w:rsidR="00311395">
        <w:rPr>
          <w:sz w:val="28"/>
          <w:szCs w:val="28"/>
        </w:rPr>
        <w:t xml:space="preserve">едерацией </w:t>
      </w:r>
      <w:r w:rsidR="009C13D4">
        <w:rPr>
          <w:sz w:val="28"/>
          <w:szCs w:val="28"/>
        </w:rPr>
        <w:t>б</w:t>
      </w:r>
      <w:r w:rsidR="00311395">
        <w:rPr>
          <w:sz w:val="28"/>
          <w:szCs w:val="28"/>
        </w:rPr>
        <w:t xml:space="preserve">окса </w:t>
      </w:r>
      <w:r w:rsidR="003B431F">
        <w:rPr>
          <w:sz w:val="28"/>
          <w:szCs w:val="28"/>
        </w:rPr>
        <w:t>Р</w:t>
      </w:r>
      <w:r w:rsidR="00311395">
        <w:rPr>
          <w:sz w:val="28"/>
          <w:szCs w:val="28"/>
        </w:rPr>
        <w:t>оссии</w:t>
      </w:r>
      <w:r w:rsidR="003B431F" w:rsidRPr="00335359">
        <w:rPr>
          <w:sz w:val="28"/>
          <w:szCs w:val="28"/>
        </w:rPr>
        <w:t>.</w:t>
      </w:r>
      <w:r w:rsidR="003B431F">
        <w:rPr>
          <w:sz w:val="28"/>
          <w:szCs w:val="28"/>
        </w:rPr>
        <w:t xml:space="preserve"> </w:t>
      </w:r>
    </w:p>
    <w:p w:rsidR="00B50191" w:rsidRPr="009A307D" w:rsidRDefault="00B50191" w:rsidP="004E1E97">
      <w:pPr>
        <w:pStyle w:val="2"/>
        <w:shd w:val="clear" w:color="auto" w:fill="auto"/>
        <w:tabs>
          <w:tab w:val="left" w:pos="1084"/>
          <w:tab w:val="left" w:pos="5484"/>
        </w:tabs>
        <w:spacing w:line="240" w:lineRule="auto"/>
        <w:ind w:firstLine="0"/>
        <w:rPr>
          <w:rFonts w:eastAsia="Courier New"/>
          <w:b/>
          <w:bCs/>
          <w:sz w:val="28"/>
        </w:rPr>
      </w:pPr>
    </w:p>
    <w:p w:rsidR="009A307D" w:rsidRPr="009A307D" w:rsidRDefault="00635E3C" w:rsidP="009A30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  <w:r w:rsidRPr="009A307D">
        <w:rPr>
          <w:rFonts w:ascii="Times New Roman" w:hAnsi="Times New Roman" w:cs="Times New Roman"/>
          <w:b/>
          <w:bCs/>
          <w:sz w:val="28"/>
        </w:rPr>
        <w:t xml:space="preserve">III. </w:t>
      </w:r>
      <w:r w:rsidR="00B50191" w:rsidRPr="009A307D">
        <w:rPr>
          <w:rFonts w:ascii="Times New Roman" w:hAnsi="Times New Roman" w:cs="Times New Roman"/>
          <w:b/>
          <w:bCs/>
          <w:sz w:val="28"/>
        </w:rPr>
        <w:t>ОБЕСПЕЧЕНИЕ БЕЗОПАСНОСТИ УЧАСТНИКОВ И ЗРИТЕЛЕЙ</w:t>
      </w:r>
      <w:r w:rsidR="009A307D" w:rsidRPr="009A307D">
        <w:rPr>
          <w:rFonts w:ascii="Times New Roman" w:hAnsi="Times New Roman" w:cs="Times New Roman"/>
          <w:b/>
          <w:bCs/>
          <w:sz w:val="28"/>
        </w:rPr>
        <w:t>, МЕДИЦИНСКОЕ ОБЕСПЕЧЕНИЕ, АНТИДОПИНГОВОЕ ОБЕСПЕЧЕНИЕ</w:t>
      </w:r>
    </w:p>
    <w:p w:rsidR="00B50191" w:rsidRPr="009A307D" w:rsidRDefault="009A307D" w:rsidP="009A307D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9A307D">
        <w:rPr>
          <w:rFonts w:ascii="Times New Roman" w:hAnsi="Times New Roman" w:cs="Times New Roman"/>
          <w:b/>
          <w:bCs/>
          <w:sz w:val="28"/>
        </w:rPr>
        <w:t>СПОРТИВНЫХ СОРЕВНОВАНИЙ</w:t>
      </w:r>
    </w:p>
    <w:p w:rsidR="003B431F" w:rsidRPr="009A307D" w:rsidRDefault="003B431F" w:rsidP="004E1E97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</w:p>
    <w:p w:rsidR="003B431F" w:rsidRPr="00E552B0" w:rsidRDefault="003B431F" w:rsidP="009A307D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E552B0">
        <w:rPr>
          <w:rFonts w:ascii="Times New Roman" w:hAnsi="Times New Roman" w:cs="Times New Roman"/>
          <w:sz w:val="28"/>
        </w:rPr>
        <w:t>1.</w:t>
      </w:r>
      <w:r w:rsidRPr="00E552B0">
        <w:rPr>
          <w:rFonts w:ascii="Times New Roman" w:hAnsi="Times New Roman" w:cs="Times New Roman"/>
          <w:sz w:val="28"/>
        </w:rPr>
        <w:tab/>
      </w:r>
      <w:r w:rsidRPr="00E552B0">
        <w:rPr>
          <w:rFonts w:ascii="Times New Roman" w:hAnsi="Times New Roman" w:cs="Times New Roman"/>
          <w:bCs/>
          <w:sz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4 декабря 2007 года  N 329-ФЗ «О физической культуре и спорте в Российской Федерации»</w:t>
      </w:r>
      <w:r w:rsidRPr="00E552B0">
        <w:rPr>
          <w:rFonts w:ascii="Times New Roman" w:hAnsi="Times New Roman" w:cs="Times New Roman"/>
          <w:sz w:val="28"/>
        </w:rPr>
        <w:t>.</w:t>
      </w:r>
    </w:p>
    <w:p w:rsidR="003B431F" w:rsidRPr="00E552B0" w:rsidRDefault="003B431F" w:rsidP="009A307D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E552B0">
        <w:rPr>
          <w:rFonts w:ascii="Times New Roman" w:hAnsi="Times New Roman" w:cs="Times New Roman"/>
          <w:sz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E552B0">
          <w:rPr>
            <w:rFonts w:ascii="Times New Roman" w:hAnsi="Times New Roman" w:cs="Times New Roman"/>
            <w:sz w:val="28"/>
          </w:rPr>
          <w:t>2014 г</w:t>
        </w:r>
      </w:smartTag>
      <w:r w:rsidRPr="00E552B0">
        <w:rPr>
          <w:rFonts w:ascii="Times New Roman" w:hAnsi="Times New Roman" w:cs="Times New Roman"/>
          <w:sz w:val="28"/>
        </w:rPr>
        <w:t>. № 353.</w:t>
      </w:r>
    </w:p>
    <w:p w:rsidR="003B431F" w:rsidRPr="00E552B0" w:rsidRDefault="003B431F" w:rsidP="009A307D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2B0">
        <w:rPr>
          <w:rFonts w:ascii="Times New Roman" w:hAnsi="Times New Roman" w:cs="Times New Roman"/>
          <w:sz w:val="28"/>
          <w:szCs w:val="28"/>
        </w:rPr>
        <w:t>2.</w:t>
      </w:r>
      <w:r w:rsidRPr="00E552B0">
        <w:rPr>
          <w:rFonts w:ascii="Times New Roman" w:hAnsi="Times New Roman" w:cs="Times New Roman"/>
          <w:sz w:val="28"/>
          <w:szCs w:val="28"/>
        </w:rPr>
        <w:tab/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предоставляется в комиссию по допуску на каждого участника спортивных соревнований. Страхование участников спортивных соревнований может производиться как за счет бюджетных средств, так и внебюджетных средств, в соответствии с законодательством Российской Федерации и субъектов Российской Федерации. </w:t>
      </w:r>
    </w:p>
    <w:p w:rsidR="003B431F" w:rsidRPr="00E552B0" w:rsidRDefault="003B431F" w:rsidP="009A307D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2B0">
        <w:rPr>
          <w:rFonts w:ascii="Times New Roman" w:hAnsi="Times New Roman" w:cs="Times New Roman"/>
          <w:sz w:val="28"/>
          <w:szCs w:val="28"/>
        </w:rPr>
        <w:t xml:space="preserve">3. Оказание скорой медицинской помощи осуществляется в соответствии с  приказом Министерства здравоохранения Российской Федерации от 01 марта 2016 № 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:rsidR="003B431F" w:rsidRDefault="003B431F" w:rsidP="00DC4AE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2B0">
        <w:rPr>
          <w:rFonts w:ascii="Times New Roman" w:hAnsi="Times New Roman" w:cs="Times New Roman"/>
          <w:sz w:val="28"/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</w:t>
      </w:r>
      <w:r w:rsidRPr="00E552B0">
        <w:rPr>
          <w:rFonts w:ascii="Times New Roman" w:hAnsi="Times New Roman" w:cs="Times New Roman"/>
          <w:sz w:val="28"/>
          <w:szCs w:val="28"/>
        </w:rPr>
        <w:lastRenderedPageBreak/>
        <w:t>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DC4AE9" w:rsidRPr="00DC4AE9" w:rsidRDefault="00DC4AE9" w:rsidP="00DC4A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C4AE9">
        <w:rPr>
          <w:rFonts w:ascii="Times New Roman" w:hAnsi="Times New Roman" w:cs="Times New Roman"/>
          <w:sz w:val="28"/>
          <w:szCs w:val="28"/>
        </w:rPr>
        <w:t>Во время проведения спортивных соревнований, организаторами соревнования обеспечивается п</w:t>
      </w:r>
      <w:r w:rsidR="00234955">
        <w:rPr>
          <w:rFonts w:ascii="Times New Roman" w:hAnsi="Times New Roman" w:cs="Times New Roman"/>
          <w:sz w:val="28"/>
          <w:szCs w:val="28"/>
        </w:rPr>
        <w:t>рисутствие спортивного врача и</w:t>
      </w:r>
      <w:r w:rsidRPr="00DC4AE9">
        <w:rPr>
          <w:rFonts w:ascii="Times New Roman" w:hAnsi="Times New Roman" w:cs="Times New Roman"/>
          <w:sz w:val="28"/>
          <w:szCs w:val="28"/>
        </w:rPr>
        <w:t xml:space="preserve"> бригады скорой помощи, а также машины скорой помощи, которая располагается вблизи от служебного входа в спортивное сооружение. Организаторы спортивного соревнования должны обеспечить:</w:t>
      </w:r>
    </w:p>
    <w:p w:rsidR="00DC4AE9" w:rsidRPr="00DC4AE9" w:rsidRDefault="00DC4AE9" w:rsidP="00DC4A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AE9">
        <w:rPr>
          <w:rFonts w:ascii="Times New Roman" w:hAnsi="Times New Roman" w:cs="Times New Roman"/>
          <w:sz w:val="28"/>
          <w:szCs w:val="28"/>
        </w:rPr>
        <w:t xml:space="preserve">- условия беспрепятственного отъезда машины скорой помощи </w:t>
      </w:r>
      <w:r w:rsidRPr="00DC4AE9">
        <w:rPr>
          <w:rFonts w:ascii="Times New Roman" w:hAnsi="Times New Roman" w:cs="Times New Roman"/>
          <w:sz w:val="28"/>
          <w:szCs w:val="28"/>
        </w:rPr>
        <w:br/>
        <w:t>с территории спортивного сооружения;</w:t>
      </w:r>
    </w:p>
    <w:p w:rsidR="00DC4AE9" w:rsidRPr="00E552B0" w:rsidRDefault="00DC4AE9" w:rsidP="00DC4A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AE9">
        <w:rPr>
          <w:rFonts w:ascii="Times New Roman" w:hAnsi="Times New Roman" w:cs="Times New Roman"/>
          <w:sz w:val="28"/>
          <w:szCs w:val="28"/>
        </w:rPr>
        <w:t xml:space="preserve">- </w:t>
      </w:r>
      <w:r w:rsidR="00234955">
        <w:rPr>
          <w:rFonts w:ascii="Times New Roman" w:hAnsi="Times New Roman" w:cs="Times New Roman"/>
          <w:sz w:val="28"/>
          <w:szCs w:val="28"/>
        </w:rPr>
        <w:t xml:space="preserve">места для спортивного врача и </w:t>
      </w:r>
      <w:r w:rsidRPr="00DC4AE9">
        <w:rPr>
          <w:rFonts w:ascii="Times New Roman" w:hAnsi="Times New Roman" w:cs="Times New Roman"/>
          <w:sz w:val="28"/>
          <w:szCs w:val="28"/>
        </w:rPr>
        <w:t xml:space="preserve">бригады скорой помощи вблизи </w:t>
      </w:r>
      <w:r w:rsidRPr="00DC4AE9">
        <w:rPr>
          <w:rFonts w:ascii="Times New Roman" w:hAnsi="Times New Roman" w:cs="Times New Roman"/>
          <w:sz w:val="28"/>
          <w:szCs w:val="28"/>
        </w:rPr>
        <w:br/>
        <w:t>ринга.</w:t>
      </w:r>
    </w:p>
    <w:p w:rsidR="003B431F" w:rsidRPr="00E552B0" w:rsidRDefault="00DC4AE9" w:rsidP="00DC4AE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B431F" w:rsidRPr="00E552B0">
        <w:rPr>
          <w:rFonts w:ascii="Times New Roman" w:hAnsi="Times New Roman" w:cs="Times New Roman"/>
          <w:sz w:val="28"/>
          <w:szCs w:val="28"/>
        </w:rPr>
        <w:t xml:space="preserve">. Антидопинговое обеспечение в Российской Федерации осуществляется в соответствии с Общероссийскими антидопинговыми правилами, утвержденными приказом Минспорта России от 9 августа </w:t>
      </w:r>
      <w:smartTag w:uri="urn:schemas-microsoft-com:office:smarttags" w:element="metricconverter">
        <w:smartTagPr>
          <w:attr w:name="ProductID" w:val="2016 г"/>
        </w:smartTagPr>
        <w:r w:rsidR="003B431F" w:rsidRPr="00E552B0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="003B431F" w:rsidRPr="00E552B0">
        <w:rPr>
          <w:rFonts w:ascii="Times New Roman" w:hAnsi="Times New Roman" w:cs="Times New Roman"/>
          <w:sz w:val="28"/>
          <w:szCs w:val="28"/>
        </w:rPr>
        <w:t>. № 947.</w:t>
      </w:r>
    </w:p>
    <w:p w:rsidR="00CF38D4" w:rsidRPr="004E1E97" w:rsidRDefault="00CF38D4" w:rsidP="00CF38D4">
      <w:pPr>
        <w:pStyle w:val="2"/>
        <w:tabs>
          <w:tab w:val="left" w:pos="0"/>
        </w:tabs>
        <w:spacing w:line="240" w:lineRule="auto"/>
        <w:ind w:right="-57" w:firstLine="0"/>
        <w:jc w:val="left"/>
        <w:rPr>
          <w:spacing w:val="-20"/>
          <w:sz w:val="28"/>
          <w:szCs w:val="28"/>
        </w:rPr>
        <w:sectPr w:rsidR="00CF38D4" w:rsidRPr="004E1E97" w:rsidSect="009C13D4">
          <w:footerReference w:type="default" r:id="rId9"/>
          <w:pgSz w:w="11906" w:h="16838"/>
          <w:pgMar w:top="851" w:right="851" w:bottom="902" w:left="1134" w:header="709" w:footer="709" w:gutter="0"/>
          <w:cols w:space="708"/>
          <w:titlePg/>
          <w:docGrid w:linePitch="360"/>
        </w:sectPr>
      </w:pPr>
    </w:p>
    <w:p w:rsidR="00B356E1" w:rsidRPr="00686AE9" w:rsidRDefault="00B356E1" w:rsidP="00686AE9">
      <w:pPr>
        <w:pStyle w:val="2"/>
        <w:tabs>
          <w:tab w:val="left" w:pos="1084"/>
        </w:tabs>
        <w:spacing w:line="240" w:lineRule="auto"/>
        <w:ind w:left="-480" w:right="-57" w:firstLine="0"/>
        <w:jc w:val="left"/>
        <w:rPr>
          <w:spacing w:val="-20"/>
        </w:rPr>
      </w:pPr>
    </w:p>
    <w:p w:rsidR="00B50191" w:rsidRPr="009A307D" w:rsidRDefault="00635E3C" w:rsidP="007748B3">
      <w:pPr>
        <w:pStyle w:val="2"/>
        <w:shd w:val="clear" w:color="auto" w:fill="auto"/>
        <w:spacing w:line="293" w:lineRule="exact"/>
        <w:ind w:left="-480" w:firstLine="0"/>
        <w:jc w:val="center"/>
        <w:rPr>
          <w:b/>
          <w:sz w:val="28"/>
          <w:szCs w:val="28"/>
        </w:rPr>
      </w:pPr>
      <w:r w:rsidRPr="009A307D">
        <w:rPr>
          <w:b/>
          <w:sz w:val="28"/>
          <w:szCs w:val="28"/>
          <w:lang w:val="en-US"/>
        </w:rPr>
        <w:t>IV.</w:t>
      </w:r>
      <w:r w:rsidRPr="009A307D">
        <w:rPr>
          <w:b/>
          <w:sz w:val="28"/>
          <w:szCs w:val="28"/>
        </w:rPr>
        <w:t xml:space="preserve"> ВСЕРОССИЙСКИЕ СПОРТИВНЫЕ СОРЕВНОВАНИЯ</w:t>
      </w:r>
    </w:p>
    <w:p w:rsidR="005A7F8E" w:rsidRDefault="005A7F8E" w:rsidP="009A307D">
      <w:pPr>
        <w:pStyle w:val="2"/>
        <w:numPr>
          <w:ilvl w:val="0"/>
          <w:numId w:val="8"/>
        </w:numPr>
        <w:shd w:val="clear" w:color="auto" w:fill="auto"/>
        <w:spacing w:line="293" w:lineRule="exact"/>
        <w:ind w:left="-480" w:firstLine="196"/>
        <w:jc w:val="center"/>
        <w:rPr>
          <w:b/>
        </w:rPr>
      </w:pPr>
      <w:r w:rsidRPr="00686AE9">
        <w:rPr>
          <w:b/>
        </w:rPr>
        <w:t>Общие сведения о спортивном соревновании</w:t>
      </w:r>
    </w:p>
    <w:p w:rsidR="00E552B0" w:rsidRDefault="00E552B0" w:rsidP="00E552B0">
      <w:pPr>
        <w:pStyle w:val="2"/>
        <w:shd w:val="clear" w:color="auto" w:fill="auto"/>
        <w:spacing w:line="293" w:lineRule="exact"/>
        <w:ind w:left="-480" w:firstLine="0"/>
        <w:rPr>
          <w:b/>
        </w:rPr>
      </w:pPr>
    </w:p>
    <w:tbl>
      <w:tblPr>
        <w:tblW w:w="1551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129"/>
        <w:gridCol w:w="709"/>
        <w:gridCol w:w="772"/>
        <w:gridCol w:w="581"/>
        <w:gridCol w:w="581"/>
        <w:gridCol w:w="553"/>
        <w:gridCol w:w="769"/>
        <w:gridCol w:w="822"/>
        <w:gridCol w:w="1123"/>
        <w:gridCol w:w="1525"/>
        <w:gridCol w:w="2733"/>
        <w:gridCol w:w="1789"/>
        <w:gridCol w:w="803"/>
      </w:tblGrid>
      <w:tr w:rsidR="00E552B0" w:rsidRPr="000A6ED7">
        <w:trPr>
          <w:cantSplit/>
          <w:trHeight w:val="666"/>
        </w:trPr>
        <w:tc>
          <w:tcPr>
            <w:tcW w:w="626" w:type="dxa"/>
            <w:vMerge w:val="restart"/>
          </w:tcPr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№</w:t>
            </w: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п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eastAsia="ru-RU"/>
              </w:rPr>
              <w:t>/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п</w:t>
            </w:r>
          </w:p>
        </w:tc>
        <w:tc>
          <w:tcPr>
            <w:tcW w:w="2129" w:type="dxa"/>
            <w:vMerge w:val="restart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Место проведения</w:t>
            </w:r>
          </w:p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спортивных</w:t>
            </w:r>
          </w:p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соревнований (субъект Российской Федерации, населенный пункт, наименование спортивного сооружения )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fr-FR" w:eastAsia="ru-RU"/>
              </w:rPr>
              <w:t>1,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, номер этапа Кубка России (для кубка России), наименование всероссийского спортивного соревнования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fr-FR" w:eastAsia="ru-RU"/>
              </w:rPr>
              <w:t>2</w:t>
            </w:r>
          </w:p>
        </w:tc>
        <w:tc>
          <w:tcPr>
            <w:tcW w:w="709" w:type="dxa"/>
            <w:vMerge w:val="restart"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 xml:space="preserve">Характер подведения итогов спортивного соревнования 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fr-FR" w:eastAsia="ru-RU"/>
              </w:rPr>
              <w:t>3</w:t>
            </w:r>
          </w:p>
        </w:tc>
        <w:tc>
          <w:tcPr>
            <w:tcW w:w="772" w:type="dxa"/>
            <w:vMerge w:val="restart"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484" w:type="dxa"/>
            <w:gridSpan w:val="4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Состав спортивной сборной команды субъекта (или федерального округа)</w:t>
            </w:r>
          </w:p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Российской Федерации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fr-FR" w:eastAsia="ru-RU"/>
              </w:rPr>
              <w:t>4</w:t>
            </w:r>
          </w:p>
        </w:tc>
        <w:tc>
          <w:tcPr>
            <w:tcW w:w="822" w:type="dxa"/>
            <w:vMerge w:val="restart"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квалификация спортсменов</w:t>
            </w:r>
          </w:p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(спорт. Разряд)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fr-FR" w:eastAsia="ru-RU"/>
              </w:rPr>
              <w:t>6</w:t>
            </w:r>
          </w:p>
        </w:tc>
        <w:tc>
          <w:tcPr>
            <w:tcW w:w="1123" w:type="dxa"/>
            <w:vMerge w:val="restart"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 xml:space="preserve">группы участников спортивных  соревнований по полу и возрасту  в соответствии с ЕВСК 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fr-FR" w:eastAsia="ru-RU"/>
              </w:rPr>
              <w:t>7</w:t>
            </w:r>
          </w:p>
        </w:tc>
        <w:tc>
          <w:tcPr>
            <w:tcW w:w="6850" w:type="dxa"/>
            <w:gridSpan w:val="4"/>
            <w:shd w:val="clear" w:color="auto" w:fill="auto"/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Программа спортивного соревнования</w:t>
            </w:r>
          </w:p>
        </w:tc>
      </w:tr>
      <w:tr w:rsidR="00AD55C3" w:rsidRPr="000A6ED7">
        <w:trPr>
          <w:cantSplit/>
          <w:trHeight w:val="437"/>
        </w:trPr>
        <w:tc>
          <w:tcPr>
            <w:tcW w:w="626" w:type="dxa"/>
            <w:vMerge/>
          </w:tcPr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2129" w:type="dxa"/>
            <w:vMerge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772" w:type="dxa"/>
            <w:vMerge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581" w:type="dxa"/>
            <w:vMerge w:val="restart"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всего</w:t>
            </w:r>
          </w:p>
        </w:tc>
        <w:tc>
          <w:tcPr>
            <w:tcW w:w="1902" w:type="dxa"/>
            <w:gridSpan w:val="3"/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в т.ч.</w:t>
            </w:r>
          </w:p>
        </w:tc>
        <w:tc>
          <w:tcPr>
            <w:tcW w:w="822" w:type="dxa"/>
            <w:vMerge/>
          </w:tcPr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1123" w:type="dxa"/>
            <w:vMerge/>
          </w:tcPr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Сроки проведения</w:t>
            </w:r>
          </w:p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в т. ч. дата приезда и дата отъезда</w:t>
            </w:r>
          </w:p>
        </w:tc>
        <w:tc>
          <w:tcPr>
            <w:tcW w:w="2733" w:type="dxa"/>
            <w:vMerge w:val="restart"/>
            <w:shd w:val="clear" w:color="auto" w:fill="auto"/>
          </w:tcPr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Наименование спортивной дисциплины ( в соответствии с ВРВС)</w:t>
            </w:r>
          </w:p>
        </w:tc>
        <w:tc>
          <w:tcPr>
            <w:tcW w:w="1789" w:type="dxa"/>
            <w:vMerge w:val="restart"/>
            <w:shd w:val="clear" w:color="auto" w:fill="auto"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Номер-код спортивной дисциплины</w:t>
            </w:r>
          </w:p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(в соответствии с ВРВС)</w:t>
            </w:r>
          </w:p>
        </w:tc>
        <w:tc>
          <w:tcPr>
            <w:tcW w:w="803" w:type="dxa"/>
            <w:vMerge w:val="restart"/>
            <w:shd w:val="clear" w:color="auto" w:fill="auto"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Количество видов программы</w:t>
            </w:r>
          </w:p>
        </w:tc>
      </w:tr>
      <w:tr w:rsidR="00AD55C3" w:rsidRPr="000A6ED7">
        <w:trPr>
          <w:cantSplit/>
          <w:trHeight w:val="2210"/>
        </w:trPr>
        <w:tc>
          <w:tcPr>
            <w:tcW w:w="626" w:type="dxa"/>
            <w:vMerge/>
          </w:tcPr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2129" w:type="dxa"/>
            <w:vMerge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772" w:type="dxa"/>
            <w:vMerge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581" w:type="dxa"/>
            <w:vMerge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581" w:type="dxa"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спортсменов</w:t>
            </w:r>
          </w:p>
        </w:tc>
        <w:tc>
          <w:tcPr>
            <w:tcW w:w="553" w:type="dxa"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тренеров</w:t>
            </w:r>
          </w:p>
        </w:tc>
        <w:tc>
          <w:tcPr>
            <w:tcW w:w="767" w:type="dxa"/>
            <w:textDirection w:val="btLr"/>
          </w:tcPr>
          <w:p w:rsidR="00E552B0" w:rsidRPr="000A6ED7" w:rsidRDefault="00E552B0" w:rsidP="00E552B0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спортивных судей</w:t>
            </w:r>
          </w:p>
        </w:tc>
        <w:tc>
          <w:tcPr>
            <w:tcW w:w="822" w:type="dxa"/>
            <w:vMerge/>
          </w:tcPr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1123" w:type="dxa"/>
            <w:vMerge/>
          </w:tcPr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2733" w:type="dxa"/>
            <w:vMerge/>
            <w:shd w:val="clear" w:color="auto" w:fill="auto"/>
          </w:tcPr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E552B0" w:rsidRPr="000A6ED7" w:rsidRDefault="00E552B0" w:rsidP="00E552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</w:p>
        </w:tc>
      </w:tr>
      <w:tr w:rsidR="00AD55C3" w:rsidRPr="000A6ED7">
        <w:trPr>
          <w:trHeight w:val="268"/>
        </w:trPr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1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3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4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5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6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7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8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9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10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11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12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13</w:t>
            </w:r>
          </w:p>
        </w:tc>
        <w:tc>
          <w:tcPr>
            <w:tcW w:w="803" w:type="dxa"/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fr-FR" w:eastAsia="ru-RU"/>
              </w:rPr>
              <w:t>14</w:t>
            </w:r>
          </w:p>
        </w:tc>
      </w:tr>
      <w:tr w:rsidR="00AD55C3" w:rsidRPr="000A6ED7" w:rsidTr="00152DB0">
        <w:trPr>
          <w:trHeight w:val="3162"/>
        </w:trPr>
        <w:tc>
          <w:tcPr>
            <w:tcW w:w="626" w:type="dxa"/>
            <w:vAlign w:val="center"/>
          </w:tcPr>
          <w:p w:rsidR="00E552B0" w:rsidRPr="000A6ED7" w:rsidRDefault="00E552B0" w:rsidP="00E552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29" w:type="dxa"/>
            <w:vAlign w:val="center"/>
          </w:tcPr>
          <w:p w:rsidR="00E211D8" w:rsidRPr="000A6ED7" w:rsidRDefault="00E211D8" w:rsidP="00E211D8">
            <w:pPr>
              <w:keepNext/>
              <w:keepLines/>
              <w:jc w:val="center"/>
              <w:rPr>
                <w:rStyle w:val="11"/>
                <w:rFonts w:eastAsia="Courier New"/>
                <w:b w:val="0"/>
                <w:bCs w:val="0"/>
                <w:sz w:val="20"/>
                <w:szCs w:val="20"/>
              </w:rPr>
            </w:pPr>
            <w:r w:rsidRPr="000A6ED7">
              <w:rPr>
                <w:rStyle w:val="11"/>
                <w:rFonts w:eastAsia="Courier New"/>
                <w:b w:val="0"/>
                <w:bCs w:val="0"/>
                <w:sz w:val="20"/>
                <w:szCs w:val="20"/>
              </w:rPr>
              <w:t xml:space="preserve">Первенство ЦС РССС России </w:t>
            </w:r>
          </w:p>
          <w:p w:rsidR="00E211D8" w:rsidRPr="000A6ED7" w:rsidRDefault="00E211D8" w:rsidP="00E211D8">
            <w:pPr>
              <w:keepNext/>
              <w:keepLines/>
              <w:jc w:val="center"/>
              <w:rPr>
                <w:rStyle w:val="11"/>
                <w:rFonts w:eastAsia="Courier New"/>
                <w:b w:val="0"/>
                <w:bCs w:val="0"/>
                <w:sz w:val="20"/>
                <w:szCs w:val="20"/>
              </w:rPr>
            </w:pPr>
            <w:r w:rsidRPr="000A6ED7">
              <w:rPr>
                <w:rStyle w:val="11"/>
                <w:rFonts w:eastAsia="Courier New"/>
                <w:b w:val="0"/>
                <w:bCs w:val="0"/>
                <w:sz w:val="20"/>
                <w:szCs w:val="20"/>
              </w:rPr>
              <w:t xml:space="preserve"> по боксу среди  юношей  2004-2005 г.г.р</w:t>
            </w:r>
          </w:p>
          <w:p w:rsidR="00311395" w:rsidRPr="000A6ED7" w:rsidRDefault="00311395" w:rsidP="00AD55C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E45251" w:rsidRPr="000A6ED7" w:rsidRDefault="0033784E" w:rsidP="00DD07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РФ</w:t>
            </w:r>
            <w:r w:rsidR="00E552B0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 w:eastAsia="ru-RU"/>
              </w:rPr>
              <w:t>,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КБР</w:t>
            </w:r>
            <w:r w:rsidR="00DD07EE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,Эльбрусский район</w:t>
            </w:r>
            <w:r w:rsidR="00B74136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,</w:t>
            </w:r>
            <w:r w:rsidR="00E45251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г.Тырныауз</w:t>
            </w:r>
            <w:r w:rsidR="001354F1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</w:t>
            </w:r>
            <w:r w:rsidR="00D170B2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:rsidR="00E45251" w:rsidRPr="000A6ED7" w:rsidRDefault="00E45251" w:rsidP="00E4525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СК имени Губанова</w:t>
            </w:r>
            <w:r w:rsidR="00DC66CD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</w:p>
          <w:p w:rsidR="00AD55C3" w:rsidRPr="000A6ED7" w:rsidRDefault="00AD55C3" w:rsidP="00DC66C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552B0" w:rsidRPr="000A6ED7" w:rsidRDefault="00E552B0" w:rsidP="00E552B0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</w:pPr>
          </w:p>
          <w:p w:rsidR="00E552B0" w:rsidRPr="000A6ED7" w:rsidRDefault="00E552B0" w:rsidP="00E552B0">
            <w:pPr>
              <w:pStyle w:val="21"/>
              <w:shd w:val="clear" w:color="auto" w:fill="auto"/>
              <w:spacing w:before="0" w:line="240" w:lineRule="auto"/>
              <w:ind w:left="-480" w:right="-391" w:firstLine="0"/>
              <w:jc w:val="center"/>
            </w:pPr>
            <w:r w:rsidRPr="000A6ED7">
              <w:t>Л</w:t>
            </w:r>
          </w:p>
        </w:tc>
        <w:tc>
          <w:tcPr>
            <w:tcW w:w="772" w:type="dxa"/>
            <w:vAlign w:val="center"/>
          </w:tcPr>
          <w:p w:rsidR="00E552B0" w:rsidRPr="000A6ED7" w:rsidRDefault="00E552B0" w:rsidP="00E552B0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</w:pPr>
          </w:p>
          <w:p w:rsidR="00E552B0" w:rsidRPr="000A6ED7" w:rsidRDefault="0015509F" w:rsidP="00E552B0">
            <w:pPr>
              <w:pStyle w:val="21"/>
              <w:shd w:val="clear" w:color="auto" w:fill="auto"/>
              <w:spacing w:before="0" w:line="240" w:lineRule="auto"/>
              <w:ind w:left="-480" w:right="-327" w:firstLine="0"/>
              <w:jc w:val="center"/>
            </w:pPr>
            <w:r w:rsidRPr="000A6ED7">
              <w:t>195</w:t>
            </w:r>
          </w:p>
        </w:tc>
        <w:tc>
          <w:tcPr>
            <w:tcW w:w="581" w:type="dxa"/>
            <w:vAlign w:val="center"/>
          </w:tcPr>
          <w:p w:rsidR="00E552B0" w:rsidRPr="000A6ED7" w:rsidRDefault="00E552B0" w:rsidP="00E552B0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</w:pPr>
          </w:p>
          <w:p w:rsidR="00E552B0" w:rsidRPr="000A6ED7" w:rsidRDefault="005F4285" w:rsidP="00E552B0">
            <w:pPr>
              <w:pStyle w:val="21"/>
              <w:shd w:val="clear" w:color="auto" w:fill="auto"/>
              <w:spacing w:before="0" w:line="240" w:lineRule="auto"/>
              <w:ind w:left="-480" w:right="-454" w:firstLine="0"/>
              <w:jc w:val="center"/>
              <w:rPr>
                <w:lang w:val="en-US"/>
              </w:rPr>
            </w:pPr>
            <w:r w:rsidRPr="000A6ED7">
              <w:rPr>
                <w:lang w:val="en-US"/>
              </w:rPr>
              <w:t>18</w:t>
            </w:r>
          </w:p>
        </w:tc>
        <w:tc>
          <w:tcPr>
            <w:tcW w:w="581" w:type="dxa"/>
            <w:vAlign w:val="center"/>
          </w:tcPr>
          <w:p w:rsidR="00E552B0" w:rsidRPr="000A6ED7" w:rsidRDefault="00E552B0" w:rsidP="00E552B0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</w:pPr>
          </w:p>
          <w:p w:rsidR="00E552B0" w:rsidRPr="000A6ED7" w:rsidRDefault="0015509F" w:rsidP="0015509F">
            <w:pPr>
              <w:pStyle w:val="21"/>
              <w:shd w:val="clear" w:color="auto" w:fill="auto"/>
              <w:spacing w:before="0" w:line="240" w:lineRule="auto"/>
              <w:ind w:right="-439" w:firstLine="0"/>
              <w:rPr>
                <w:lang w:val="en-US"/>
              </w:rPr>
            </w:pPr>
            <w:r w:rsidRPr="000A6ED7">
              <w:t>1</w:t>
            </w:r>
            <w:r w:rsidR="005F4285" w:rsidRPr="000A6ED7">
              <w:rPr>
                <w:lang w:val="en-US"/>
              </w:rPr>
              <w:t>6</w:t>
            </w:r>
          </w:p>
        </w:tc>
        <w:tc>
          <w:tcPr>
            <w:tcW w:w="553" w:type="dxa"/>
            <w:vAlign w:val="center"/>
          </w:tcPr>
          <w:p w:rsidR="00E552B0" w:rsidRPr="000A6ED7" w:rsidRDefault="00E552B0" w:rsidP="00E552B0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</w:pPr>
          </w:p>
          <w:p w:rsidR="00E552B0" w:rsidRPr="000A6ED7" w:rsidRDefault="005F4285" w:rsidP="00E552B0">
            <w:pPr>
              <w:pStyle w:val="21"/>
              <w:shd w:val="clear" w:color="auto" w:fill="auto"/>
              <w:spacing w:before="0" w:line="240" w:lineRule="auto"/>
              <w:ind w:left="-480" w:right="-452" w:firstLine="0"/>
              <w:jc w:val="center"/>
              <w:rPr>
                <w:lang w:val="en-US"/>
              </w:rPr>
            </w:pPr>
            <w:r w:rsidRPr="000A6ED7">
              <w:rPr>
                <w:lang w:val="en-US"/>
              </w:rPr>
              <w:t>2</w:t>
            </w:r>
          </w:p>
        </w:tc>
        <w:tc>
          <w:tcPr>
            <w:tcW w:w="767" w:type="dxa"/>
            <w:vAlign w:val="center"/>
          </w:tcPr>
          <w:p w:rsidR="00E552B0" w:rsidRPr="000A6ED7" w:rsidRDefault="00E552B0" w:rsidP="00E552B0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</w:pPr>
          </w:p>
          <w:p w:rsidR="00E552B0" w:rsidRPr="000A6ED7" w:rsidRDefault="00E552B0" w:rsidP="00E552B0">
            <w:pPr>
              <w:pStyle w:val="21"/>
              <w:shd w:val="clear" w:color="auto" w:fill="auto"/>
              <w:spacing w:before="0" w:line="240" w:lineRule="auto"/>
              <w:ind w:left="-480" w:right="-392" w:firstLine="0"/>
              <w:jc w:val="center"/>
            </w:pPr>
            <w:r w:rsidRPr="000A6ED7">
              <w:t>-</w:t>
            </w:r>
          </w:p>
        </w:tc>
        <w:tc>
          <w:tcPr>
            <w:tcW w:w="822" w:type="dxa"/>
            <w:vAlign w:val="center"/>
          </w:tcPr>
          <w:p w:rsidR="00E552B0" w:rsidRPr="000A6ED7" w:rsidRDefault="00E552B0" w:rsidP="00E552B0">
            <w:pPr>
              <w:pStyle w:val="21"/>
              <w:shd w:val="clear" w:color="auto" w:fill="auto"/>
              <w:spacing w:before="0" w:line="240" w:lineRule="auto"/>
              <w:ind w:left="-44" w:firstLine="0"/>
              <w:jc w:val="center"/>
            </w:pPr>
          </w:p>
          <w:p w:rsidR="00E552B0" w:rsidRPr="000A6ED7" w:rsidRDefault="00E211D8" w:rsidP="00E552B0">
            <w:pPr>
              <w:pStyle w:val="21"/>
              <w:shd w:val="clear" w:color="auto" w:fill="auto"/>
              <w:spacing w:before="0" w:line="240" w:lineRule="auto"/>
              <w:ind w:left="-44" w:firstLine="0"/>
              <w:jc w:val="center"/>
            </w:pPr>
            <w:r w:rsidRPr="000A6ED7">
              <w:t>2</w:t>
            </w:r>
            <w:r w:rsidR="00E552B0" w:rsidRPr="000A6ED7">
              <w:t xml:space="preserve"> разряд</w:t>
            </w:r>
          </w:p>
        </w:tc>
        <w:tc>
          <w:tcPr>
            <w:tcW w:w="1123" w:type="dxa"/>
            <w:vAlign w:val="center"/>
          </w:tcPr>
          <w:p w:rsidR="00E552B0" w:rsidRPr="000A6ED7" w:rsidRDefault="00E552B0" w:rsidP="00E552B0">
            <w:pPr>
              <w:pStyle w:val="21"/>
              <w:shd w:val="clear" w:color="auto" w:fill="auto"/>
              <w:spacing w:before="0" w:line="240" w:lineRule="auto"/>
              <w:ind w:left="-108" w:firstLine="0"/>
              <w:jc w:val="center"/>
            </w:pPr>
          </w:p>
          <w:p w:rsidR="00E552B0" w:rsidRPr="000A6ED7" w:rsidRDefault="00E211D8" w:rsidP="00E552B0">
            <w:pPr>
              <w:pStyle w:val="21"/>
              <w:shd w:val="clear" w:color="auto" w:fill="auto"/>
              <w:spacing w:before="0" w:line="240" w:lineRule="auto"/>
              <w:ind w:left="-108" w:firstLine="0"/>
              <w:jc w:val="center"/>
            </w:pPr>
            <w:r w:rsidRPr="000A6ED7">
              <w:t>юноши</w:t>
            </w:r>
          </w:p>
          <w:p w:rsidR="00E552B0" w:rsidRPr="000A6ED7" w:rsidRDefault="00E211D8" w:rsidP="00E211D8">
            <w:pPr>
              <w:pStyle w:val="21"/>
              <w:shd w:val="clear" w:color="auto" w:fill="auto"/>
              <w:spacing w:before="0" w:line="240" w:lineRule="auto"/>
              <w:ind w:firstLine="0"/>
            </w:pPr>
            <w:r w:rsidRPr="000A6ED7">
              <w:t xml:space="preserve">    </w:t>
            </w:r>
            <w:r w:rsidR="00DD07EE" w:rsidRPr="000A6ED7">
              <w:t>(</w:t>
            </w:r>
            <w:r w:rsidRPr="000A6ED7">
              <w:t>2004</w:t>
            </w:r>
            <w:r w:rsidR="00E552B0" w:rsidRPr="000A6ED7">
              <w:t>-</w:t>
            </w:r>
          </w:p>
          <w:p w:rsidR="00E552B0" w:rsidRPr="000A6ED7" w:rsidRDefault="00E211D8" w:rsidP="00E552B0">
            <w:pPr>
              <w:pStyle w:val="21"/>
              <w:shd w:val="clear" w:color="auto" w:fill="auto"/>
              <w:spacing w:before="0" w:line="240" w:lineRule="auto"/>
              <w:ind w:left="-108" w:firstLine="0"/>
              <w:jc w:val="center"/>
            </w:pPr>
            <w:r w:rsidRPr="000A6ED7">
              <w:t>2005</w:t>
            </w:r>
            <w:r w:rsidR="00E552B0" w:rsidRPr="000A6ED7">
              <w:t xml:space="preserve"> г.р.)</w:t>
            </w:r>
          </w:p>
          <w:p w:rsidR="00E552B0" w:rsidRPr="000A6ED7" w:rsidRDefault="00E552B0" w:rsidP="00E552B0">
            <w:pPr>
              <w:pStyle w:val="21"/>
              <w:shd w:val="clear" w:color="auto" w:fill="auto"/>
              <w:spacing w:before="0" w:line="240" w:lineRule="auto"/>
              <w:ind w:left="-108" w:firstLine="0"/>
              <w:jc w:val="center"/>
            </w:pPr>
          </w:p>
        </w:tc>
        <w:tc>
          <w:tcPr>
            <w:tcW w:w="1525" w:type="dxa"/>
            <w:vAlign w:val="center"/>
          </w:tcPr>
          <w:p w:rsidR="00E552B0" w:rsidRPr="000A6ED7" w:rsidRDefault="00E552B0" w:rsidP="00E552B0">
            <w:pPr>
              <w:pStyle w:val="2"/>
              <w:shd w:val="clear" w:color="auto" w:fill="auto"/>
              <w:spacing w:line="240" w:lineRule="auto"/>
              <w:ind w:left="-48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E552B0" w:rsidRPr="000A6ED7" w:rsidRDefault="00E211D8" w:rsidP="00E552B0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0A6ED7">
              <w:rPr>
                <w:rStyle w:val="7pt"/>
                <w:b w:val="0"/>
                <w:sz w:val="20"/>
                <w:szCs w:val="20"/>
              </w:rPr>
              <w:t>21-27 октября</w:t>
            </w:r>
          </w:p>
          <w:p w:rsidR="00E552B0" w:rsidRPr="000A6ED7" w:rsidRDefault="00437AB8" w:rsidP="00E552B0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0A6ED7">
              <w:rPr>
                <w:rStyle w:val="7pt"/>
                <w:b w:val="0"/>
                <w:sz w:val="20"/>
                <w:szCs w:val="20"/>
              </w:rPr>
              <w:t xml:space="preserve">2019 </w:t>
            </w:r>
            <w:r w:rsidR="00E552B0" w:rsidRPr="000A6ED7">
              <w:rPr>
                <w:rStyle w:val="7pt"/>
                <w:b w:val="0"/>
                <w:sz w:val="20"/>
                <w:szCs w:val="20"/>
              </w:rPr>
              <w:t>г.</w:t>
            </w:r>
          </w:p>
          <w:p w:rsidR="00200C46" w:rsidRPr="000A6ED7" w:rsidRDefault="00200C46" w:rsidP="00E552B0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552B0" w:rsidRPr="000A6ED7" w:rsidRDefault="00E552B0" w:rsidP="00E552B0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A6ED7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приезд:</w:t>
            </w:r>
          </w:p>
          <w:p w:rsidR="00E552B0" w:rsidRPr="000A6ED7" w:rsidRDefault="00E211D8" w:rsidP="00E552B0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0A6ED7">
              <w:rPr>
                <w:rStyle w:val="7pt"/>
                <w:b w:val="0"/>
                <w:sz w:val="20"/>
                <w:szCs w:val="20"/>
              </w:rPr>
              <w:t>21.10.</w:t>
            </w:r>
            <w:r w:rsidR="00437AB8" w:rsidRPr="000A6ED7">
              <w:rPr>
                <w:rStyle w:val="7pt"/>
                <w:b w:val="0"/>
                <w:sz w:val="20"/>
                <w:szCs w:val="20"/>
              </w:rPr>
              <w:t xml:space="preserve">2019 </w:t>
            </w:r>
            <w:r w:rsidR="00E552B0" w:rsidRPr="000A6ED7">
              <w:rPr>
                <w:rStyle w:val="7pt"/>
                <w:b w:val="0"/>
                <w:sz w:val="20"/>
                <w:szCs w:val="20"/>
              </w:rPr>
              <w:t>г</w:t>
            </w:r>
            <w:r w:rsidR="00437AB8" w:rsidRPr="000A6ED7">
              <w:rPr>
                <w:rStyle w:val="7pt"/>
                <w:b w:val="0"/>
                <w:sz w:val="20"/>
                <w:szCs w:val="20"/>
              </w:rPr>
              <w:t>.</w:t>
            </w:r>
          </w:p>
          <w:p w:rsidR="00E552B0" w:rsidRPr="000A6ED7" w:rsidRDefault="00E552B0" w:rsidP="00E552B0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0A6ED7">
              <w:rPr>
                <w:rStyle w:val="LucidaSansUnicode9pt0pt"/>
                <w:rFonts w:ascii="Times New Roman" w:hAnsi="Times New Roman" w:cs="Times New Roman"/>
                <w:b w:val="0"/>
                <w:sz w:val="20"/>
                <w:szCs w:val="20"/>
              </w:rPr>
              <w:t>отъезд:</w:t>
            </w:r>
          </w:p>
          <w:p w:rsidR="00E552B0" w:rsidRPr="000A6ED7" w:rsidRDefault="00E211D8" w:rsidP="00437AB8">
            <w:pPr>
              <w:pStyle w:val="2"/>
              <w:shd w:val="clear" w:color="auto" w:fill="auto"/>
              <w:spacing w:line="240" w:lineRule="auto"/>
              <w:ind w:left="-90" w:firstLine="0"/>
              <w:rPr>
                <w:rStyle w:val="7pt"/>
                <w:b w:val="0"/>
                <w:sz w:val="20"/>
                <w:szCs w:val="20"/>
              </w:rPr>
            </w:pPr>
            <w:r w:rsidRPr="000A6ED7">
              <w:rPr>
                <w:rStyle w:val="7pt"/>
                <w:b w:val="0"/>
                <w:sz w:val="20"/>
                <w:szCs w:val="20"/>
              </w:rPr>
              <w:t xml:space="preserve">   27.10</w:t>
            </w:r>
            <w:r w:rsidR="00437AB8" w:rsidRPr="000A6ED7">
              <w:rPr>
                <w:rStyle w:val="7pt"/>
                <w:b w:val="0"/>
                <w:sz w:val="20"/>
                <w:szCs w:val="20"/>
              </w:rPr>
              <w:t xml:space="preserve">. 2019 </w:t>
            </w:r>
            <w:r w:rsidR="00E552B0" w:rsidRPr="000A6ED7">
              <w:rPr>
                <w:rStyle w:val="7pt"/>
                <w:b w:val="0"/>
                <w:sz w:val="20"/>
                <w:szCs w:val="20"/>
              </w:rPr>
              <w:t>г.</w:t>
            </w:r>
          </w:p>
          <w:p w:rsidR="00200C46" w:rsidRPr="000A6ED7" w:rsidRDefault="00200C46" w:rsidP="00E552B0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7pt"/>
                <w:b w:val="0"/>
                <w:sz w:val="20"/>
                <w:szCs w:val="20"/>
              </w:rPr>
            </w:pPr>
          </w:p>
          <w:p w:rsidR="00E552B0" w:rsidRPr="000A6ED7" w:rsidRDefault="00E552B0" w:rsidP="00E552B0">
            <w:pPr>
              <w:pStyle w:val="2"/>
              <w:shd w:val="clear" w:color="auto" w:fill="auto"/>
              <w:spacing w:line="240" w:lineRule="auto"/>
              <w:ind w:left="-90" w:firstLine="0"/>
              <w:jc w:val="center"/>
              <w:rPr>
                <w:rStyle w:val="7pt"/>
                <w:b w:val="0"/>
                <w:sz w:val="20"/>
                <w:szCs w:val="20"/>
              </w:rPr>
            </w:pPr>
            <w:r w:rsidRPr="000A6ED7">
              <w:rPr>
                <w:rStyle w:val="7pt"/>
                <w:b w:val="0"/>
                <w:sz w:val="20"/>
                <w:szCs w:val="20"/>
              </w:rPr>
              <w:t>Программа соревнований приложение №1</w:t>
            </w:r>
          </w:p>
          <w:p w:rsidR="00E552B0" w:rsidRPr="000A6ED7" w:rsidRDefault="00E552B0" w:rsidP="00E552B0">
            <w:pPr>
              <w:pStyle w:val="21"/>
              <w:shd w:val="clear" w:color="auto" w:fill="auto"/>
              <w:spacing w:before="0" w:line="240" w:lineRule="auto"/>
              <w:ind w:left="-480" w:firstLine="0"/>
              <w:jc w:val="center"/>
            </w:pPr>
          </w:p>
        </w:tc>
        <w:tc>
          <w:tcPr>
            <w:tcW w:w="2733" w:type="dxa"/>
          </w:tcPr>
          <w:p w:rsidR="0028382C" w:rsidRPr="000A6ED7" w:rsidRDefault="008B2351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Весовая категория 46</w:t>
            </w:r>
            <w:r w:rsidR="0028382C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кг        Весовая категория 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48</w:t>
            </w:r>
            <w:r w:rsidR="00133D17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к</w:t>
            </w:r>
            <w:r w:rsidR="009A41C6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г</w:t>
            </w:r>
          </w:p>
          <w:p w:rsidR="00E552B0" w:rsidRPr="000A6ED7" w:rsidRDefault="008B2351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Весовая категория 50</w:t>
            </w:r>
            <w:r w:rsidR="00E552B0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кг</w:t>
            </w:r>
          </w:p>
          <w:p w:rsidR="00E552B0" w:rsidRPr="000A6ED7" w:rsidRDefault="008B2351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Весовая категория 52</w:t>
            </w:r>
            <w:r w:rsidR="00E552B0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кг</w:t>
            </w:r>
          </w:p>
          <w:p w:rsidR="00E552B0" w:rsidRPr="000A6ED7" w:rsidRDefault="009A41C6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Весовая категор</w:t>
            </w:r>
            <w:r w:rsidR="008B2351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ия 5</w:t>
            </w:r>
            <w:r w:rsidR="00006FBF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  <w:r w:rsidR="00E552B0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кг</w:t>
            </w:r>
          </w:p>
          <w:p w:rsidR="00E552B0" w:rsidRPr="000A6ED7" w:rsidRDefault="008B2351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Весовая категория 57 </w:t>
            </w:r>
            <w:r w:rsidR="00E552B0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кг</w:t>
            </w:r>
          </w:p>
          <w:p w:rsidR="00E552B0" w:rsidRPr="000A6ED7" w:rsidRDefault="00006FBF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Весовая кате</w:t>
            </w:r>
            <w:r w:rsidR="008B2351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гория 60</w:t>
            </w:r>
            <w:r w:rsidR="00E552B0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кг</w:t>
            </w:r>
          </w:p>
          <w:p w:rsidR="00006FBF" w:rsidRPr="000A6ED7" w:rsidRDefault="008B2351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Весовая категория 63</w:t>
            </w:r>
            <w:r w:rsidR="00006FBF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кг</w:t>
            </w:r>
          </w:p>
          <w:p w:rsidR="00006FBF" w:rsidRPr="000A6ED7" w:rsidRDefault="00006FBF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Весовая категория </w:t>
            </w:r>
            <w:r w:rsidR="008B2351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66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кг</w:t>
            </w:r>
          </w:p>
          <w:p w:rsidR="00E552B0" w:rsidRPr="000A6ED7" w:rsidRDefault="008B2351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Весовая категория 70</w:t>
            </w:r>
            <w:r w:rsidR="00E552B0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кг</w:t>
            </w:r>
          </w:p>
          <w:p w:rsidR="008B2351" w:rsidRPr="000A6ED7" w:rsidRDefault="008B2351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Весовая категория 75 кг</w:t>
            </w:r>
          </w:p>
          <w:p w:rsidR="008B2351" w:rsidRPr="000A6ED7" w:rsidRDefault="008B2351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Весовая категория 80 кг</w:t>
            </w:r>
          </w:p>
          <w:p w:rsidR="008B2351" w:rsidRPr="000A6ED7" w:rsidRDefault="008B2351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Весовая категория </w:t>
            </w:r>
            <w:r w:rsidR="00DC66CD"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св 80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кг</w:t>
            </w:r>
          </w:p>
          <w:p w:rsidR="008B2351" w:rsidRPr="000A6ED7" w:rsidRDefault="008B2351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  <w:p w:rsidR="008B2351" w:rsidRPr="000A6ED7" w:rsidRDefault="008B2351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  <w:p w:rsidR="00E552B0" w:rsidRPr="000A6ED7" w:rsidRDefault="00E552B0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  <w:p w:rsidR="00AD55C3" w:rsidRPr="000A6ED7" w:rsidRDefault="00AD55C3" w:rsidP="00152DB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789" w:type="dxa"/>
            <w:shd w:val="clear" w:color="auto" w:fill="auto"/>
          </w:tcPr>
          <w:p w:rsidR="005F4285" w:rsidRPr="000A6ED7" w:rsidRDefault="005F428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0250061811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H</w:t>
            </w:r>
          </w:p>
          <w:p w:rsidR="005F4285" w:rsidRPr="000A6ED7" w:rsidRDefault="005F428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0250071811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C</w:t>
            </w:r>
          </w:p>
          <w:p w:rsidR="005F4285" w:rsidRPr="000A6ED7" w:rsidRDefault="005F428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0250061811</w:t>
            </w: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H</w:t>
            </w:r>
          </w:p>
          <w:p w:rsidR="005F4285" w:rsidRPr="000A6ED7" w:rsidRDefault="005F428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0250111611Ф</w:t>
            </w:r>
          </w:p>
          <w:p w:rsidR="005F4285" w:rsidRPr="000A6ED7" w:rsidRDefault="005F428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0250121811С</w:t>
            </w:r>
          </w:p>
          <w:p w:rsidR="005F4285" w:rsidRPr="000A6ED7" w:rsidRDefault="005F428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0250141811С</w:t>
            </w:r>
          </w:p>
          <w:p w:rsidR="005F4285" w:rsidRPr="000A6ED7" w:rsidRDefault="005F428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0250161611Я</w:t>
            </w:r>
          </w:p>
          <w:p w:rsidR="005F4285" w:rsidRPr="000A6ED7" w:rsidRDefault="005F428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0250181811Н</w:t>
            </w:r>
          </w:p>
          <w:p w:rsidR="005F4285" w:rsidRPr="000A6ED7" w:rsidRDefault="005F428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0250211811Н</w:t>
            </w:r>
          </w:p>
          <w:p w:rsidR="00E552B0" w:rsidRPr="000A6ED7" w:rsidRDefault="005F428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0250241811Н</w:t>
            </w:r>
          </w:p>
          <w:p w:rsidR="005F4285" w:rsidRPr="000A6ED7" w:rsidRDefault="005F428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0250161611Я</w:t>
            </w:r>
          </w:p>
          <w:p w:rsidR="005F4285" w:rsidRPr="000A6ED7" w:rsidRDefault="0023495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0250291811Н</w:t>
            </w:r>
          </w:p>
          <w:p w:rsidR="00234955" w:rsidRPr="000A6ED7" w:rsidRDefault="0023495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0250301811Н</w:t>
            </w:r>
          </w:p>
        </w:tc>
        <w:tc>
          <w:tcPr>
            <w:tcW w:w="803" w:type="dxa"/>
          </w:tcPr>
          <w:p w:rsidR="00234955" w:rsidRPr="000A6ED7" w:rsidRDefault="0023495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1/4</w:t>
            </w:r>
          </w:p>
          <w:p w:rsidR="00234955" w:rsidRPr="000A6ED7" w:rsidRDefault="0023495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1/4</w:t>
            </w:r>
          </w:p>
          <w:p w:rsidR="00234955" w:rsidRPr="000A6ED7" w:rsidRDefault="0023495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1/4</w:t>
            </w:r>
          </w:p>
          <w:p w:rsidR="00234955" w:rsidRPr="000A6ED7" w:rsidRDefault="0023495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1/4</w:t>
            </w:r>
          </w:p>
          <w:p w:rsidR="00234955" w:rsidRPr="000A6ED7" w:rsidRDefault="0023495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1/4</w:t>
            </w:r>
          </w:p>
          <w:p w:rsidR="00E552B0" w:rsidRPr="000A6ED7" w:rsidRDefault="00E552B0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1/4</w:t>
            </w:r>
          </w:p>
          <w:p w:rsidR="00E552B0" w:rsidRPr="000A6ED7" w:rsidRDefault="00E552B0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1/4</w:t>
            </w:r>
          </w:p>
          <w:p w:rsidR="00E552B0" w:rsidRPr="000A6ED7" w:rsidRDefault="00E552B0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1/4</w:t>
            </w:r>
          </w:p>
          <w:p w:rsidR="00E552B0" w:rsidRPr="000A6ED7" w:rsidRDefault="00E552B0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1/4</w:t>
            </w:r>
          </w:p>
          <w:p w:rsidR="00E552B0" w:rsidRPr="000A6ED7" w:rsidRDefault="00E552B0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1/4</w:t>
            </w:r>
          </w:p>
          <w:p w:rsidR="00E552B0" w:rsidRPr="000A6ED7" w:rsidRDefault="00E552B0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1/4</w:t>
            </w:r>
          </w:p>
          <w:p w:rsidR="00E552B0" w:rsidRPr="000A6ED7" w:rsidRDefault="0023495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1/4</w:t>
            </w:r>
          </w:p>
          <w:p w:rsidR="00234955" w:rsidRPr="000A6ED7" w:rsidRDefault="00234955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A6E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1/4</w:t>
            </w:r>
          </w:p>
          <w:p w:rsidR="00E552B0" w:rsidRPr="000A6ED7" w:rsidRDefault="00E552B0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  <w:p w:rsidR="000007CC" w:rsidRPr="000A6ED7" w:rsidRDefault="000007CC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  <w:p w:rsidR="000007CC" w:rsidRPr="000A6ED7" w:rsidRDefault="000007CC" w:rsidP="00152DB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E552B0" w:rsidRDefault="00E552B0" w:rsidP="00E552B0">
      <w:pPr>
        <w:pStyle w:val="2"/>
        <w:shd w:val="clear" w:color="auto" w:fill="auto"/>
        <w:spacing w:line="293" w:lineRule="exact"/>
        <w:ind w:left="-480" w:firstLine="0"/>
        <w:rPr>
          <w:b/>
        </w:rPr>
      </w:pPr>
    </w:p>
    <w:p w:rsidR="00E552B0" w:rsidRDefault="00E552B0" w:rsidP="00E552B0">
      <w:pPr>
        <w:pStyle w:val="2"/>
        <w:shd w:val="clear" w:color="auto" w:fill="auto"/>
        <w:spacing w:line="293" w:lineRule="exact"/>
        <w:ind w:left="-480" w:firstLine="1188"/>
        <w:rPr>
          <w:b/>
        </w:rPr>
      </w:pPr>
      <w:r>
        <w:t>Л – личные соревнования;</w:t>
      </w:r>
    </w:p>
    <w:p w:rsidR="00E552B0" w:rsidRDefault="00E552B0" w:rsidP="00E552B0">
      <w:pPr>
        <w:pStyle w:val="2"/>
        <w:shd w:val="clear" w:color="auto" w:fill="auto"/>
        <w:spacing w:line="293" w:lineRule="exact"/>
        <w:ind w:left="-480" w:firstLine="0"/>
        <w:rPr>
          <w:b/>
        </w:rPr>
      </w:pPr>
    </w:p>
    <w:p w:rsidR="00E552B0" w:rsidRDefault="00E552B0" w:rsidP="00E552B0">
      <w:pPr>
        <w:pStyle w:val="2"/>
        <w:shd w:val="clear" w:color="auto" w:fill="auto"/>
        <w:spacing w:line="293" w:lineRule="exact"/>
        <w:ind w:left="-480" w:firstLine="0"/>
        <w:rPr>
          <w:b/>
        </w:rPr>
      </w:pPr>
    </w:p>
    <w:p w:rsidR="00E552B0" w:rsidRPr="00686AE9" w:rsidRDefault="00E552B0" w:rsidP="00E552B0">
      <w:pPr>
        <w:pStyle w:val="2"/>
        <w:shd w:val="clear" w:color="auto" w:fill="auto"/>
        <w:spacing w:line="293" w:lineRule="exact"/>
        <w:ind w:left="-480" w:firstLine="0"/>
        <w:rPr>
          <w:b/>
        </w:rPr>
      </w:pPr>
    </w:p>
    <w:p w:rsidR="00F11C94" w:rsidRPr="00686AE9" w:rsidRDefault="00F11C94" w:rsidP="00394E40">
      <w:pPr>
        <w:ind w:left="-480"/>
        <w:jc w:val="center"/>
        <w:rPr>
          <w:rFonts w:ascii="Times New Roman" w:hAnsi="Times New Roman" w:cs="Times New Roman"/>
          <w:vanish/>
        </w:rPr>
      </w:pPr>
    </w:p>
    <w:p w:rsidR="005A7F8E" w:rsidRPr="00686AE9" w:rsidRDefault="005A7F8E" w:rsidP="00686AE9">
      <w:pPr>
        <w:pStyle w:val="21"/>
        <w:shd w:val="clear" w:color="auto" w:fill="auto"/>
        <w:spacing w:before="0" w:line="240" w:lineRule="auto"/>
        <w:ind w:left="-480" w:firstLine="0"/>
        <w:rPr>
          <w:sz w:val="24"/>
          <w:szCs w:val="24"/>
        </w:rPr>
        <w:sectPr w:rsidR="005A7F8E" w:rsidRPr="00686AE9" w:rsidSect="00434AFC">
          <w:pgSz w:w="16838" w:h="11906" w:orient="landscape"/>
          <w:pgMar w:top="851" w:right="626" w:bottom="899" w:left="567" w:header="709" w:footer="709" w:gutter="0"/>
          <w:cols w:space="708"/>
          <w:titlePg/>
          <w:docGrid w:linePitch="360"/>
        </w:sectPr>
      </w:pPr>
    </w:p>
    <w:p w:rsidR="00FB58B2" w:rsidRDefault="005A7F8E" w:rsidP="00311395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bookmarkStart w:id="1" w:name="bookmark2"/>
      <w:r w:rsidRPr="004E1E97">
        <w:rPr>
          <w:sz w:val="28"/>
          <w:szCs w:val="28"/>
        </w:rPr>
        <w:lastRenderedPageBreak/>
        <w:t>Требования к участникам и условия их допуска</w:t>
      </w:r>
      <w:bookmarkEnd w:id="1"/>
    </w:p>
    <w:p w:rsidR="00E552B0" w:rsidRPr="00D170B2" w:rsidRDefault="00E552B0" w:rsidP="00D170B2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135B35" w:rsidRDefault="00135B35" w:rsidP="00A81D68">
      <w:pPr>
        <w:pStyle w:val="af"/>
        <w:ind w:right="-14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К участию в П</w:t>
      </w:r>
      <w:r w:rsidRPr="00914FA3">
        <w:rPr>
          <w:rFonts w:ascii="Times New Roman" w:hAnsi="Times New Roman" w:cs="Times New Roman"/>
          <w:sz w:val="28"/>
          <w:szCs w:val="28"/>
        </w:rPr>
        <w:t>ервенстве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Студенческого Спортивного Союза </w:t>
      </w:r>
      <w:r w:rsidRPr="00135B35">
        <w:rPr>
          <w:rFonts w:ascii="Times New Roman" w:hAnsi="Times New Roman" w:cs="Times New Roman"/>
          <w:color w:val="000000"/>
          <w:sz w:val="28"/>
          <w:szCs w:val="28"/>
        </w:rPr>
        <w:t>допускаются боксёры</w:t>
      </w:r>
      <w:r w:rsidRPr="00135B35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региональных отделений «ЦС РССС  России по боксу»,  юноши  (2004 - 2005 г.р.)</w:t>
      </w:r>
      <w:r w:rsidR="00A81D68" w:rsidRPr="00A81D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в 13 весовых  к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>атегориях: 46 кг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, 48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кг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, 50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кг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, 52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кг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, 54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кг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, 57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кг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,60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кг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, 63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кг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66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кг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,70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кг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,75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кг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, 80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кг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, св.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1D68" w:rsidRPr="00135B35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1D68">
        <w:rPr>
          <w:rFonts w:ascii="Times New Roman" w:hAnsi="Times New Roman" w:cs="Times New Roman"/>
          <w:color w:val="000000"/>
          <w:sz w:val="28"/>
          <w:szCs w:val="28"/>
        </w:rPr>
        <w:t>кг.</w:t>
      </w:r>
      <w:r w:rsidRPr="00135B35">
        <w:rPr>
          <w:rFonts w:ascii="Times New Roman" w:hAnsi="Times New Roman" w:cs="Times New Roman"/>
          <w:color w:val="000000"/>
          <w:sz w:val="28"/>
          <w:szCs w:val="28"/>
        </w:rPr>
        <w:t>, имеющие подготовку не ниже 2 разряда и прошедшие отбор на предварительных этапах.</w:t>
      </w:r>
    </w:p>
    <w:p w:rsidR="00135B35" w:rsidRPr="00135B35" w:rsidRDefault="00135B35" w:rsidP="00135B35">
      <w:pPr>
        <w:pStyle w:val="af"/>
        <w:ind w:right="-14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B35">
        <w:rPr>
          <w:rFonts w:ascii="Times New Roman" w:hAnsi="Times New Roman" w:cs="Times New Roman"/>
          <w:color w:val="000000"/>
          <w:sz w:val="28"/>
          <w:szCs w:val="28"/>
        </w:rPr>
        <w:t>От субъекта РФ допускается на соревнования одна команда, в составе – 10 спортсменов, 2 тренера, 1 представитель.</w:t>
      </w:r>
    </w:p>
    <w:p w:rsidR="00135B35" w:rsidRPr="00640B6B" w:rsidRDefault="00135B35" w:rsidP="00135B35">
      <w:pPr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135B35">
        <w:rPr>
          <w:rFonts w:ascii="Times New Roman" w:hAnsi="Times New Roman"/>
          <w:sz w:val="28"/>
          <w:szCs w:val="28"/>
        </w:rPr>
        <w:t>2.</w:t>
      </w:r>
      <w:r w:rsidRPr="00135B35">
        <w:rPr>
          <w:rFonts w:ascii="Times New Roman" w:hAnsi="Times New Roman"/>
          <w:sz w:val="28"/>
          <w:szCs w:val="28"/>
        </w:rPr>
        <w:tab/>
      </w:r>
      <w:r w:rsidRPr="009477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Спортсмены и судьи должны быть экипированы в соответствии с правилами соревнований по боксу, </w:t>
      </w:r>
      <w:r w:rsidRPr="00947767">
        <w:rPr>
          <w:rFonts w:ascii="Times New Roman" w:hAnsi="Times New Roman"/>
          <w:sz w:val="28"/>
          <w:szCs w:val="28"/>
          <w:lang w:val="fr-FR" w:eastAsia="ru-RU"/>
        </w:rPr>
        <w:t xml:space="preserve">утвержденными </w:t>
      </w:r>
      <w:r w:rsidRPr="00947767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r w:rsidRPr="00947767">
        <w:rPr>
          <w:rFonts w:ascii="Times New Roman" w:hAnsi="Times New Roman"/>
          <w:sz w:val="28"/>
          <w:szCs w:val="28"/>
          <w:lang w:val="fr-FR" w:eastAsia="ru-RU"/>
        </w:rPr>
        <w:t>Министер</w:t>
      </w:r>
      <w:r w:rsidRPr="00947767">
        <w:rPr>
          <w:rFonts w:ascii="Times New Roman" w:hAnsi="Times New Roman"/>
          <w:sz w:val="28"/>
          <w:szCs w:val="28"/>
          <w:lang w:eastAsia="ru-RU"/>
        </w:rPr>
        <w:t>ства</w:t>
      </w:r>
      <w:r w:rsidRPr="00947767">
        <w:rPr>
          <w:rFonts w:ascii="Times New Roman" w:hAnsi="Times New Roman"/>
          <w:sz w:val="28"/>
          <w:szCs w:val="28"/>
          <w:lang w:val="fr-FR" w:eastAsia="ru-RU"/>
        </w:rPr>
        <w:t xml:space="preserve"> спорта</w:t>
      </w:r>
      <w:r w:rsidRPr="00947767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23 ноября 2017 года № 1018</w:t>
      </w:r>
      <w:r w:rsidRPr="0094776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35B35" w:rsidRPr="00640B6B" w:rsidRDefault="00135B35" w:rsidP="00135B35">
      <w:pPr>
        <w:tabs>
          <w:tab w:val="left" w:pos="1276"/>
        </w:tabs>
        <w:ind w:firstLine="426"/>
        <w:jc w:val="both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640B6B">
        <w:rPr>
          <w:rFonts w:ascii="Times New Roman" w:hAnsi="Times New Roman"/>
          <w:bCs/>
          <w:sz w:val="28"/>
          <w:szCs w:val="28"/>
          <w:lang w:val="fr-FR"/>
        </w:rPr>
        <w:t>Принадлежность спортсмена к физкультурно-спортивной организации определяется на основании трудового договора, заключенного между спортсменом и физкультурно-спортивной организацией.</w:t>
      </w:r>
    </w:p>
    <w:p w:rsidR="00135B35" w:rsidRPr="00640B6B" w:rsidRDefault="00135B35" w:rsidP="00135B35">
      <w:pPr>
        <w:ind w:firstLine="426"/>
        <w:jc w:val="both"/>
        <w:rPr>
          <w:rFonts w:ascii="Times New Roman" w:hAnsi="Times New Roman"/>
          <w:bCs/>
          <w:sz w:val="28"/>
          <w:szCs w:val="28"/>
          <w:lang w:val="fr-FR"/>
        </w:rPr>
      </w:pPr>
      <w:r w:rsidRPr="00640B6B">
        <w:rPr>
          <w:rFonts w:ascii="Times New Roman" w:hAnsi="Times New Roman"/>
          <w:bCs/>
          <w:sz w:val="28"/>
          <w:szCs w:val="28"/>
          <w:lang w:val="fr-FR"/>
        </w:rPr>
        <w:t>Принадлежность спортсмена к физкультурно-спортивной организации, осуществляющей спортивную подготовку, определяется на основании распорядительного акта о зачислении лица в такую организацию для прохождения спортивной подготовки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подготовке.</w:t>
      </w:r>
    </w:p>
    <w:p w:rsidR="00135B35" w:rsidRDefault="00135B35" w:rsidP="00135B35">
      <w:pPr>
        <w:ind w:firstLine="426"/>
        <w:jc w:val="both"/>
        <w:rPr>
          <w:rFonts w:ascii="Times New Roman" w:hAnsi="Times New Roman"/>
          <w:bCs/>
          <w:sz w:val="28"/>
          <w:szCs w:val="28"/>
          <w:lang w:val="fr-FR"/>
        </w:rPr>
      </w:pPr>
      <w:r w:rsidRPr="00640B6B">
        <w:rPr>
          <w:rFonts w:ascii="Times New Roman" w:hAnsi="Times New Roman"/>
          <w:bCs/>
          <w:sz w:val="28"/>
          <w:szCs w:val="28"/>
          <w:lang w:val="fr-FR"/>
        </w:rPr>
        <w:t>Если спортсмен или лицо, проходящее спортивную подготовку, зачислены в образовательную организацию и со спортсменом не заключен трудовой договор, а в отношении лица, проходящего спортивную подготовку, не имеется распорядительного акта о зачислении в организацию, принадлежность спортсмена или лица, проходящего спортивную подготовку, к образовательной организации определяется на основании распорядительного акта о приеме лица на обучение в организацию, осуществляющу</w:t>
      </w:r>
      <w:r>
        <w:rPr>
          <w:rFonts w:ascii="Times New Roman" w:hAnsi="Times New Roman"/>
          <w:bCs/>
          <w:sz w:val="28"/>
          <w:szCs w:val="28"/>
          <w:lang w:val="fr-FR"/>
        </w:rPr>
        <w:t>ю образовательную деятельность.</w:t>
      </w:r>
    </w:p>
    <w:p w:rsidR="008C3AED" w:rsidRDefault="008C3AED" w:rsidP="008C3AED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D4FB3" w:rsidRDefault="005A7F8E" w:rsidP="00311395">
      <w:pPr>
        <w:pStyle w:val="30"/>
        <w:keepNext/>
        <w:keepLines/>
        <w:numPr>
          <w:ilvl w:val="0"/>
          <w:numId w:val="8"/>
        </w:numPr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2" w:name="bookmark3"/>
      <w:r w:rsidRPr="004E1E97">
        <w:rPr>
          <w:sz w:val="28"/>
          <w:szCs w:val="28"/>
        </w:rPr>
        <w:t>Заявки на участи</w:t>
      </w:r>
      <w:bookmarkEnd w:id="2"/>
      <w:r w:rsidR="00853F38" w:rsidRPr="004E1E97">
        <w:rPr>
          <w:sz w:val="28"/>
          <w:szCs w:val="28"/>
        </w:rPr>
        <w:t>е</w:t>
      </w:r>
    </w:p>
    <w:p w:rsidR="003446C7" w:rsidRPr="007F7C03" w:rsidRDefault="003446C7" w:rsidP="008B56F0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16"/>
          <w:szCs w:val="16"/>
        </w:rPr>
      </w:pPr>
    </w:p>
    <w:p w:rsidR="005A7F8E" w:rsidRDefault="005A7F8E" w:rsidP="00DB6DCE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rPr>
          <w:b/>
          <w:sz w:val="28"/>
          <w:szCs w:val="28"/>
        </w:rPr>
      </w:pPr>
      <w:r w:rsidRPr="004E1E97">
        <w:rPr>
          <w:sz w:val="28"/>
          <w:szCs w:val="28"/>
        </w:rPr>
        <w:t>1. Предварительные заявки на участие в с</w:t>
      </w:r>
      <w:r w:rsidR="009A307D">
        <w:rPr>
          <w:sz w:val="28"/>
          <w:szCs w:val="28"/>
        </w:rPr>
        <w:t>портивных с</w:t>
      </w:r>
      <w:r w:rsidR="00D170B2">
        <w:rPr>
          <w:sz w:val="28"/>
          <w:szCs w:val="28"/>
        </w:rPr>
        <w:t>оревнованиях подаются</w:t>
      </w:r>
      <w:r w:rsidRPr="004E1E97">
        <w:rPr>
          <w:sz w:val="28"/>
          <w:szCs w:val="28"/>
        </w:rPr>
        <w:t xml:space="preserve"> до </w:t>
      </w:r>
      <w:r w:rsidR="008B2351">
        <w:rPr>
          <w:b/>
          <w:sz w:val="28"/>
          <w:szCs w:val="28"/>
        </w:rPr>
        <w:t>20  октября</w:t>
      </w:r>
      <w:r w:rsidR="00EE3378" w:rsidRPr="004E1E97">
        <w:rPr>
          <w:b/>
          <w:sz w:val="28"/>
          <w:szCs w:val="28"/>
        </w:rPr>
        <w:t xml:space="preserve"> </w:t>
      </w:r>
      <w:r w:rsidRPr="004E1E97">
        <w:rPr>
          <w:b/>
          <w:sz w:val="28"/>
          <w:szCs w:val="28"/>
        </w:rPr>
        <w:t>201</w:t>
      </w:r>
      <w:r w:rsidR="0045582B">
        <w:rPr>
          <w:b/>
          <w:sz w:val="28"/>
          <w:szCs w:val="28"/>
        </w:rPr>
        <w:t>9</w:t>
      </w:r>
      <w:r w:rsidR="002D2D3B" w:rsidRPr="004E1E97">
        <w:rPr>
          <w:b/>
          <w:sz w:val="28"/>
          <w:szCs w:val="28"/>
        </w:rPr>
        <w:t xml:space="preserve"> </w:t>
      </w:r>
      <w:r w:rsidRPr="004E1E97">
        <w:rPr>
          <w:b/>
          <w:sz w:val="28"/>
          <w:szCs w:val="28"/>
        </w:rPr>
        <w:t>года</w:t>
      </w:r>
      <w:r w:rsidRPr="004E1E97">
        <w:rPr>
          <w:sz w:val="28"/>
          <w:szCs w:val="28"/>
        </w:rPr>
        <w:t xml:space="preserve"> по телефону: </w:t>
      </w:r>
      <w:r w:rsidR="00BB3B59">
        <w:rPr>
          <w:b/>
          <w:sz w:val="28"/>
          <w:szCs w:val="28"/>
        </w:rPr>
        <w:t>8 (928</w:t>
      </w:r>
      <w:r w:rsidRPr="004E1E97">
        <w:rPr>
          <w:b/>
          <w:sz w:val="28"/>
          <w:szCs w:val="28"/>
        </w:rPr>
        <w:t>) </w:t>
      </w:r>
      <w:r w:rsidR="00BB3B59">
        <w:rPr>
          <w:b/>
          <w:sz w:val="28"/>
          <w:szCs w:val="28"/>
        </w:rPr>
        <w:t>913</w:t>
      </w:r>
      <w:r w:rsidRPr="004E1E97">
        <w:rPr>
          <w:b/>
          <w:sz w:val="28"/>
          <w:szCs w:val="28"/>
        </w:rPr>
        <w:t>-</w:t>
      </w:r>
      <w:r w:rsidR="009A307D">
        <w:rPr>
          <w:b/>
          <w:sz w:val="28"/>
          <w:szCs w:val="28"/>
        </w:rPr>
        <w:t>53–</w:t>
      </w:r>
      <w:r w:rsidR="00BB3B59">
        <w:rPr>
          <w:b/>
          <w:sz w:val="28"/>
          <w:szCs w:val="28"/>
        </w:rPr>
        <w:t>03</w:t>
      </w:r>
      <w:r w:rsidR="009A307D">
        <w:rPr>
          <w:b/>
          <w:sz w:val="28"/>
          <w:szCs w:val="28"/>
        </w:rPr>
        <w:t xml:space="preserve"> </w:t>
      </w:r>
      <w:r w:rsidR="00C03043" w:rsidRPr="004E1E97">
        <w:rPr>
          <w:b/>
          <w:sz w:val="28"/>
          <w:szCs w:val="28"/>
        </w:rPr>
        <w:t>–</w:t>
      </w:r>
      <w:r w:rsidR="00BB3B59">
        <w:rPr>
          <w:b/>
          <w:sz w:val="28"/>
          <w:szCs w:val="28"/>
        </w:rPr>
        <w:t xml:space="preserve"> Гулиев Малик Исмаилович.</w:t>
      </w:r>
    </w:p>
    <w:p w:rsidR="008C3AED" w:rsidRPr="008C3AED" w:rsidRDefault="008C3AED" w:rsidP="008C3AED">
      <w:pPr>
        <w:pStyle w:val="2"/>
        <w:shd w:val="clear" w:color="auto" w:fill="auto"/>
        <w:tabs>
          <w:tab w:val="left" w:pos="426"/>
          <w:tab w:val="left" w:pos="993"/>
        </w:tabs>
        <w:spacing w:line="240" w:lineRule="auto"/>
        <w:ind w:firstLine="567"/>
        <w:rPr>
          <w:sz w:val="28"/>
        </w:rPr>
      </w:pPr>
      <w:r w:rsidRPr="00FB58B2">
        <w:rPr>
          <w:sz w:val="28"/>
          <w:szCs w:val="28"/>
        </w:rPr>
        <w:t xml:space="preserve">Результаты этапов отправляются в </w:t>
      </w:r>
      <w:r w:rsidRPr="009A307D">
        <w:rPr>
          <w:color w:val="auto"/>
          <w:sz w:val="28"/>
          <w:szCs w:val="28"/>
        </w:rPr>
        <w:t>«</w:t>
      </w:r>
      <w:r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>ЦС РССС</w:t>
      </w:r>
      <w:r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</w:t>
      </w:r>
      <w:r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России</w:t>
      </w:r>
      <w:r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по боксу</w:t>
      </w:r>
      <w:r>
        <w:rPr>
          <w:color w:val="auto"/>
          <w:sz w:val="28"/>
          <w:szCs w:val="28"/>
        </w:rPr>
        <w:t xml:space="preserve">» </w:t>
      </w:r>
      <w:r w:rsidRPr="00FB58B2">
        <w:rPr>
          <w:sz w:val="28"/>
          <w:szCs w:val="28"/>
        </w:rPr>
        <w:t xml:space="preserve">по электронному адресу:   </w:t>
      </w:r>
      <w:r w:rsidRPr="008C3AED">
        <w:rPr>
          <w:sz w:val="28"/>
          <w:szCs w:val="28"/>
          <w:lang w:val="en-US"/>
        </w:rPr>
        <w:t>RSS</w:t>
      </w:r>
      <w:r w:rsidRPr="008C3AED">
        <w:rPr>
          <w:sz w:val="28"/>
          <w:szCs w:val="28"/>
        </w:rPr>
        <w:t>__</w:t>
      </w:r>
      <w:r w:rsidRPr="008C3AED">
        <w:rPr>
          <w:sz w:val="28"/>
          <w:szCs w:val="28"/>
          <w:lang w:val="en-US"/>
        </w:rPr>
        <w:t>PT</w:t>
      </w:r>
      <w:r w:rsidRPr="008C3AED">
        <w:rPr>
          <w:sz w:val="28"/>
          <w:szCs w:val="28"/>
        </w:rPr>
        <w:t>@</w:t>
      </w:r>
      <w:r w:rsidRPr="008C3AED">
        <w:rPr>
          <w:sz w:val="28"/>
          <w:szCs w:val="28"/>
          <w:lang w:val="en-US"/>
        </w:rPr>
        <w:t>mail</w:t>
      </w:r>
      <w:r w:rsidRPr="008C3AED">
        <w:rPr>
          <w:sz w:val="28"/>
          <w:szCs w:val="28"/>
        </w:rPr>
        <w:t>.</w:t>
      </w:r>
      <w:r w:rsidRPr="008C3AED">
        <w:rPr>
          <w:sz w:val="28"/>
          <w:szCs w:val="28"/>
          <w:lang w:val="en-US"/>
        </w:rPr>
        <w:t>RU</w:t>
      </w:r>
    </w:p>
    <w:p w:rsidR="008D7F67" w:rsidRPr="008C3AED" w:rsidRDefault="008F7B87" w:rsidP="008C3AED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rPr>
          <w:b/>
          <w:sz w:val="28"/>
          <w:szCs w:val="28"/>
        </w:rPr>
      </w:pPr>
      <w:r w:rsidRPr="004E1E97">
        <w:rPr>
          <w:sz w:val="28"/>
          <w:szCs w:val="28"/>
        </w:rPr>
        <w:t xml:space="preserve">2. </w:t>
      </w:r>
      <w:r w:rsidR="005A7F8E" w:rsidRPr="004E1E97">
        <w:rPr>
          <w:sz w:val="28"/>
          <w:szCs w:val="28"/>
        </w:rPr>
        <w:t xml:space="preserve">Заявки на участие в спортивных соревнованиях, </w:t>
      </w:r>
      <w:r w:rsidR="003446C7" w:rsidRPr="00971427">
        <w:rPr>
          <w:sz w:val="28"/>
          <w:szCs w:val="28"/>
        </w:rPr>
        <w:t>заве</w:t>
      </w:r>
      <w:r w:rsidR="00311395">
        <w:rPr>
          <w:sz w:val="28"/>
          <w:szCs w:val="28"/>
        </w:rPr>
        <w:t>ренные главным врачом врачебно-</w:t>
      </w:r>
      <w:r w:rsidR="003446C7" w:rsidRPr="00971427">
        <w:rPr>
          <w:sz w:val="28"/>
          <w:szCs w:val="28"/>
        </w:rPr>
        <w:t xml:space="preserve">физкультурного диспансера и подписанные руководителем органа исполнительной власти субъекта Российской Федерации в области физической культуры и спорта и региональной спортивной федерации в 2-экземплярах </w:t>
      </w:r>
      <w:r w:rsidR="008C3AED">
        <w:rPr>
          <w:sz w:val="28"/>
          <w:szCs w:val="28"/>
        </w:rPr>
        <w:t>и необходимые документы (п. 3</w:t>
      </w:r>
      <w:r w:rsidR="003446C7" w:rsidRPr="00971427">
        <w:rPr>
          <w:sz w:val="28"/>
          <w:szCs w:val="28"/>
        </w:rPr>
        <w:t xml:space="preserve">) представляются </w:t>
      </w:r>
      <w:r w:rsidR="008B2351">
        <w:rPr>
          <w:b/>
          <w:sz w:val="28"/>
          <w:szCs w:val="28"/>
        </w:rPr>
        <w:t>20</w:t>
      </w:r>
      <w:r w:rsidR="005A7F8E" w:rsidRPr="004E1E97">
        <w:rPr>
          <w:b/>
          <w:sz w:val="28"/>
          <w:szCs w:val="28"/>
        </w:rPr>
        <w:t xml:space="preserve"> </w:t>
      </w:r>
      <w:r w:rsidR="008C3AED">
        <w:rPr>
          <w:b/>
          <w:sz w:val="28"/>
          <w:szCs w:val="28"/>
        </w:rPr>
        <w:t>октября</w:t>
      </w:r>
      <w:r w:rsidR="002D2D3B" w:rsidRPr="004E1E97">
        <w:rPr>
          <w:sz w:val="28"/>
          <w:szCs w:val="28"/>
        </w:rPr>
        <w:t xml:space="preserve"> </w:t>
      </w:r>
      <w:r w:rsidR="005A7F8E" w:rsidRPr="004E1E97">
        <w:rPr>
          <w:sz w:val="28"/>
          <w:szCs w:val="28"/>
        </w:rPr>
        <w:t xml:space="preserve">с </w:t>
      </w:r>
      <w:r w:rsidR="005A7F8E" w:rsidRPr="004E1E97">
        <w:rPr>
          <w:rStyle w:val="a8"/>
          <w:sz w:val="28"/>
          <w:szCs w:val="28"/>
        </w:rPr>
        <w:t>1</w:t>
      </w:r>
      <w:r w:rsidR="005F0FD4">
        <w:rPr>
          <w:rStyle w:val="a8"/>
          <w:sz w:val="28"/>
          <w:szCs w:val="28"/>
        </w:rPr>
        <w:t>4</w:t>
      </w:r>
      <w:r w:rsidR="005A7F8E" w:rsidRPr="004E1E97">
        <w:rPr>
          <w:rStyle w:val="a8"/>
          <w:sz w:val="28"/>
          <w:szCs w:val="28"/>
        </w:rPr>
        <w:t xml:space="preserve">.00 </w:t>
      </w:r>
      <w:r w:rsidR="005A7F8E" w:rsidRPr="004E1E97">
        <w:rPr>
          <w:sz w:val="28"/>
          <w:szCs w:val="28"/>
        </w:rPr>
        <w:t xml:space="preserve">до </w:t>
      </w:r>
      <w:r w:rsidR="00AE1EF5">
        <w:rPr>
          <w:rStyle w:val="a8"/>
          <w:sz w:val="28"/>
          <w:szCs w:val="28"/>
        </w:rPr>
        <w:t>18</w:t>
      </w:r>
      <w:r w:rsidR="005A7F8E" w:rsidRPr="004E1E97">
        <w:rPr>
          <w:rStyle w:val="a8"/>
          <w:sz w:val="28"/>
          <w:szCs w:val="28"/>
        </w:rPr>
        <w:t xml:space="preserve">.00 </w:t>
      </w:r>
      <w:r w:rsidR="005A7F8E" w:rsidRPr="004E1E97">
        <w:rPr>
          <w:sz w:val="28"/>
          <w:szCs w:val="28"/>
        </w:rPr>
        <w:t xml:space="preserve">в двух </w:t>
      </w:r>
      <w:r w:rsidR="005A7F8E" w:rsidRPr="004E1E97">
        <w:rPr>
          <w:rStyle w:val="a8"/>
          <w:b w:val="0"/>
          <w:sz w:val="28"/>
          <w:szCs w:val="28"/>
        </w:rPr>
        <w:t xml:space="preserve">экземплярах </w:t>
      </w:r>
      <w:r w:rsidR="005A7F8E" w:rsidRPr="004E1E97">
        <w:rPr>
          <w:sz w:val="28"/>
          <w:szCs w:val="28"/>
        </w:rPr>
        <w:t>в</w:t>
      </w:r>
      <w:r w:rsidR="009C04DA" w:rsidRPr="004E1E97">
        <w:rPr>
          <w:sz w:val="28"/>
          <w:szCs w:val="28"/>
        </w:rPr>
        <w:t xml:space="preserve"> комиссию по</w:t>
      </w:r>
      <w:r w:rsidR="00C439F0">
        <w:rPr>
          <w:sz w:val="28"/>
          <w:szCs w:val="28"/>
        </w:rPr>
        <w:t xml:space="preserve"> допуску спортсменов</w:t>
      </w:r>
      <w:r w:rsidRPr="00665C41">
        <w:rPr>
          <w:b/>
          <w:sz w:val="28"/>
          <w:szCs w:val="28"/>
        </w:rPr>
        <w:t>.</w:t>
      </w:r>
    </w:p>
    <w:p w:rsidR="00036CD7" w:rsidRPr="009733F4" w:rsidRDefault="00311395" w:rsidP="00DB6DCE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9733F4">
        <w:rPr>
          <w:sz w:val="28"/>
          <w:szCs w:val="28"/>
        </w:rPr>
        <w:t xml:space="preserve">3.    </w:t>
      </w:r>
      <w:r w:rsidR="005A7F8E" w:rsidRPr="009733F4">
        <w:rPr>
          <w:sz w:val="28"/>
          <w:szCs w:val="28"/>
        </w:rPr>
        <w:t>К заявке прилагаются следующие документы:</w:t>
      </w:r>
      <w:r w:rsidR="00BB3B59" w:rsidRPr="009733F4">
        <w:rPr>
          <w:sz w:val="28"/>
          <w:szCs w:val="28"/>
        </w:rPr>
        <w:t xml:space="preserve"> </w:t>
      </w:r>
    </w:p>
    <w:p w:rsidR="00DB6DCE" w:rsidRDefault="00036CD7" w:rsidP="00DB6DCE">
      <w:pPr>
        <w:widowControl/>
        <w:numPr>
          <w:ilvl w:val="0"/>
          <w:numId w:val="37"/>
        </w:numPr>
        <w:tabs>
          <w:tab w:val="left" w:pos="709"/>
        </w:tabs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3446C7">
        <w:rPr>
          <w:rFonts w:ascii="Times New Roman" w:hAnsi="Times New Roman" w:cs="Times New Roman"/>
          <w:sz w:val="28"/>
          <w:szCs w:val="28"/>
        </w:rPr>
        <w:t>Командировочное удостоверение (можно одно на всю команду);</w:t>
      </w:r>
    </w:p>
    <w:p w:rsidR="00DB6DCE" w:rsidRPr="00DB6DCE" w:rsidRDefault="00311395" w:rsidP="00DB6DCE">
      <w:pPr>
        <w:widowControl/>
        <w:numPr>
          <w:ilvl w:val="0"/>
          <w:numId w:val="37"/>
        </w:numPr>
        <w:tabs>
          <w:tab w:val="left" w:pos="709"/>
        </w:tabs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DB6DCE">
        <w:rPr>
          <w:rFonts w:ascii="Times New Roman" w:hAnsi="Times New Roman"/>
          <w:sz w:val="28"/>
          <w:szCs w:val="28"/>
        </w:rPr>
        <w:t>Именная заявка</w:t>
      </w:r>
      <w:r w:rsidR="00036CD7" w:rsidRPr="00DB6DCE">
        <w:rPr>
          <w:rFonts w:ascii="Times New Roman" w:hAnsi="Times New Roman"/>
          <w:sz w:val="28"/>
          <w:szCs w:val="28"/>
        </w:rPr>
        <w:t xml:space="preserve"> с подписью руководителя, печатью командирующей организации и печатью медицинского учреждения, ответственного за </w:t>
      </w:r>
      <w:r w:rsidR="00036CD7" w:rsidRPr="00DB6DCE">
        <w:rPr>
          <w:rFonts w:ascii="Times New Roman" w:hAnsi="Times New Roman"/>
          <w:sz w:val="28"/>
          <w:szCs w:val="28"/>
        </w:rPr>
        <w:lastRenderedPageBreak/>
        <w:t xml:space="preserve">допуск спортсмена к соревнованиям. Каждая фамилия участника заверяется датой осмотра, подписью и печатью врача; </w:t>
      </w:r>
    </w:p>
    <w:p w:rsidR="00DB6DCE" w:rsidRDefault="005A7F8E" w:rsidP="00DB6DCE">
      <w:pPr>
        <w:widowControl/>
        <w:numPr>
          <w:ilvl w:val="0"/>
          <w:numId w:val="37"/>
        </w:numPr>
        <w:tabs>
          <w:tab w:val="left" w:pos="709"/>
        </w:tabs>
        <w:ind w:hanging="502"/>
        <w:jc w:val="both"/>
        <w:rPr>
          <w:rFonts w:ascii="Times New Roman" w:hAnsi="Times New Roman"/>
          <w:sz w:val="28"/>
          <w:szCs w:val="28"/>
        </w:rPr>
      </w:pPr>
      <w:r w:rsidRPr="00DB6DCE">
        <w:rPr>
          <w:rFonts w:ascii="Times New Roman" w:hAnsi="Times New Roman"/>
          <w:sz w:val="28"/>
          <w:szCs w:val="28"/>
        </w:rPr>
        <w:t>Медицинский паспорт боксера;</w:t>
      </w:r>
    </w:p>
    <w:p w:rsidR="00DB6DCE" w:rsidRPr="00DB6DCE" w:rsidRDefault="005A7F8E" w:rsidP="00DB6DCE">
      <w:pPr>
        <w:widowControl/>
        <w:numPr>
          <w:ilvl w:val="0"/>
          <w:numId w:val="37"/>
        </w:numPr>
        <w:tabs>
          <w:tab w:val="left" w:pos="709"/>
        </w:tabs>
        <w:ind w:hanging="502"/>
        <w:jc w:val="both"/>
        <w:rPr>
          <w:rFonts w:ascii="Times New Roman" w:hAnsi="Times New Roman"/>
          <w:sz w:val="28"/>
          <w:szCs w:val="28"/>
        </w:rPr>
      </w:pPr>
      <w:r w:rsidRPr="00DB6DCE">
        <w:rPr>
          <w:rFonts w:ascii="Times New Roman" w:hAnsi="Times New Roman"/>
          <w:sz w:val="28"/>
          <w:szCs w:val="28"/>
        </w:rPr>
        <w:t xml:space="preserve">Паспорт </w:t>
      </w:r>
      <w:r w:rsidR="00036CD7" w:rsidRPr="00DB6DCE">
        <w:rPr>
          <w:rFonts w:ascii="Times New Roman" w:hAnsi="Times New Roman"/>
          <w:sz w:val="28"/>
          <w:szCs w:val="28"/>
        </w:rPr>
        <w:t xml:space="preserve">гражданина РФ </w:t>
      </w:r>
      <w:r w:rsidRPr="00DB6DCE">
        <w:rPr>
          <w:rFonts w:ascii="Times New Roman" w:hAnsi="Times New Roman"/>
          <w:sz w:val="28"/>
          <w:szCs w:val="28"/>
        </w:rPr>
        <w:t>или документ</w:t>
      </w:r>
      <w:r w:rsidR="00DB6DCE">
        <w:rPr>
          <w:rFonts w:ascii="Times New Roman" w:hAnsi="Times New Roman"/>
          <w:sz w:val="28"/>
          <w:szCs w:val="28"/>
        </w:rPr>
        <w:t>,</w:t>
      </w:r>
      <w:r w:rsidRPr="00DB6DCE">
        <w:rPr>
          <w:rFonts w:ascii="Times New Roman" w:hAnsi="Times New Roman"/>
          <w:sz w:val="28"/>
          <w:szCs w:val="28"/>
        </w:rPr>
        <w:t xml:space="preserve"> удостоверяющий личность</w:t>
      </w:r>
      <w:r w:rsidR="00311395" w:rsidRPr="00DB6DCE">
        <w:rPr>
          <w:rFonts w:ascii="Times New Roman" w:hAnsi="Times New Roman"/>
          <w:sz w:val="28"/>
          <w:szCs w:val="28"/>
        </w:rPr>
        <w:t xml:space="preserve"> </w:t>
      </w:r>
      <w:r w:rsidRPr="00DB6DCE">
        <w:rPr>
          <w:rFonts w:ascii="Times New Roman" w:hAnsi="Times New Roman"/>
          <w:sz w:val="28"/>
          <w:szCs w:val="28"/>
        </w:rPr>
        <w:t>спортсмена;</w:t>
      </w:r>
    </w:p>
    <w:p w:rsidR="00036CD7" w:rsidRPr="00DB6DCE" w:rsidRDefault="00036CD7" w:rsidP="00DB6DCE">
      <w:pPr>
        <w:pStyle w:val="2"/>
        <w:numPr>
          <w:ilvl w:val="0"/>
          <w:numId w:val="37"/>
        </w:numPr>
        <w:shd w:val="clear" w:color="auto" w:fill="auto"/>
        <w:tabs>
          <w:tab w:val="left" w:pos="709"/>
        </w:tabs>
        <w:spacing w:line="240" w:lineRule="auto"/>
        <w:ind w:hanging="502"/>
        <w:rPr>
          <w:sz w:val="28"/>
          <w:szCs w:val="28"/>
        </w:rPr>
      </w:pPr>
      <w:r w:rsidRPr="00DB6DCE">
        <w:rPr>
          <w:sz w:val="28"/>
          <w:szCs w:val="28"/>
        </w:rPr>
        <w:t>Полис ОМС (обязательного медицинского страхования);</w:t>
      </w:r>
    </w:p>
    <w:p w:rsidR="0059092E" w:rsidRPr="003446C7" w:rsidRDefault="0059092E" w:rsidP="00DB6DCE">
      <w:pPr>
        <w:pStyle w:val="2"/>
        <w:numPr>
          <w:ilvl w:val="0"/>
          <w:numId w:val="37"/>
        </w:numPr>
        <w:shd w:val="clear" w:color="auto" w:fill="auto"/>
        <w:tabs>
          <w:tab w:val="left" w:pos="709"/>
        </w:tabs>
        <w:spacing w:line="240" w:lineRule="auto"/>
        <w:ind w:hanging="502"/>
        <w:rPr>
          <w:sz w:val="28"/>
          <w:szCs w:val="28"/>
        </w:rPr>
      </w:pPr>
      <w:r w:rsidRPr="003446C7">
        <w:rPr>
          <w:sz w:val="28"/>
          <w:szCs w:val="28"/>
        </w:rPr>
        <w:t>Полис страхования жизни и здоровья от несчастных случаев (оригинал);</w:t>
      </w:r>
    </w:p>
    <w:p w:rsidR="00036CD7" w:rsidRPr="00311395" w:rsidRDefault="00036CD7" w:rsidP="00DB6DCE">
      <w:pPr>
        <w:pStyle w:val="aa"/>
        <w:numPr>
          <w:ilvl w:val="0"/>
          <w:numId w:val="37"/>
        </w:numPr>
        <w:tabs>
          <w:tab w:val="left" w:pos="709"/>
        </w:tabs>
        <w:spacing w:after="0" w:line="240" w:lineRule="auto"/>
        <w:ind w:hanging="502"/>
        <w:jc w:val="both"/>
        <w:rPr>
          <w:rFonts w:ascii="Times New Roman" w:hAnsi="Times New Roman"/>
          <w:sz w:val="28"/>
          <w:szCs w:val="28"/>
        </w:rPr>
      </w:pPr>
      <w:r w:rsidRPr="00311395">
        <w:rPr>
          <w:rFonts w:ascii="Times New Roman" w:hAnsi="Times New Roman"/>
          <w:sz w:val="28"/>
          <w:szCs w:val="28"/>
        </w:rPr>
        <w:t>Зачетная  классификационная книжка, удостоверение спортивного звания, почетного спортивного звания;</w:t>
      </w:r>
    </w:p>
    <w:p w:rsidR="000C4E86" w:rsidRPr="00311395" w:rsidRDefault="00036CD7" w:rsidP="00DB6DCE">
      <w:pPr>
        <w:pStyle w:val="aa"/>
        <w:numPr>
          <w:ilvl w:val="0"/>
          <w:numId w:val="37"/>
        </w:numPr>
        <w:tabs>
          <w:tab w:val="left" w:pos="709"/>
        </w:tabs>
        <w:spacing w:after="0" w:line="240" w:lineRule="auto"/>
        <w:ind w:hanging="502"/>
        <w:jc w:val="both"/>
        <w:rPr>
          <w:rFonts w:ascii="Times New Roman" w:hAnsi="Times New Roman"/>
          <w:sz w:val="28"/>
          <w:szCs w:val="28"/>
        </w:rPr>
      </w:pPr>
      <w:r w:rsidRPr="00311395">
        <w:rPr>
          <w:rFonts w:ascii="Times New Roman" w:hAnsi="Times New Roman"/>
          <w:sz w:val="28"/>
          <w:szCs w:val="28"/>
        </w:rPr>
        <w:t>МРТ - магнитно-резонансная</w:t>
      </w:r>
      <w:r w:rsidRPr="003446C7">
        <w:rPr>
          <w:rFonts w:ascii="Times New Roman" w:hAnsi="Times New Roman"/>
          <w:sz w:val="28"/>
          <w:szCs w:val="28"/>
        </w:rPr>
        <w:t xml:space="preserve"> томография головного мозга </w:t>
      </w:r>
      <w:r w:rsidR="001D4FB3" w:rsidRPr="003446C7">
        <w:rPr>
          <w:rFonts w:ascii="Times New Roman" w:hAnsi="Times New Roman"/>
          <w:sz w:val="28"/>
          <w:szCs w:val="28"/>
        </w:rPr>
        <w:t xml:space="preserve"> (оригинал</w:t>
      </w:r>
      <w:bookmarkStart w:id="3" w:name="bookmark4"/>
      <w:r w:rsidR="00E14D44" w:rsidRPr="003446C7">
        <w:rPr>
          <w:rFonts w:ascii="Times New Roman" w:hAnsi="Times New Roman"/>
          <w:sz w:val="28"/>
          <w:szCs w:val="28"/>
        </w:rPr>
        <w:t xml:space="preserve"> и копия</w:t>
      </w:r>
      <w:r w:rsidR="00234955">
        <w:rPr>
          <w:rFonts w:ascii="Times New Roman" w:hAnsi="Times New Roman"/>
          <w:sz w:val="28"/>
          <w:szCs w:val="28"/>
        </w:rPr>
        <w:t xml:space="preserve">, </w:t>
      </w:r>
      <w:r w:rsidR="00234955" w:rsidRPr="00234955">
        <w:rPr>
          <w:rFonts w:ascii="Times New Roman" w:hAnsi="Times New Roman"/>
          <w:sz w:val="28"/>
          <w:szCs w:val="28"/>
        </w:rPr>
        <w:t xml:space="preserve"> </w:t>
      </w:r>
      <w:r w:rsidR="00234955">
        <w:rPr>
          <w:rFonts w:ascii="Times New Roman" w:hAnsi="Times New Roman"/>
          <w:sz w:val="28"/>
          <w:szCs w:val="28"/>
        </w:rPr>
        <w:t>не более 2-х летней давности</w:t>
      </w:r>
      <w:r w:rsidR="00E14D44" w:rsidRPr="003446C7">
        <w:rPr>
          <w:rFonts w:ascii="Times New Roman" w:hAnsi="Times New Roman"/>
          <w:sz w:val="28"/>
          <w:szCs w:val="28"/>
        </w:rPr>
        <w:t>)</w:t>
      </w:r>
      <w:r w:rsidR="005C2810" w:rsidRPr="00311395">
        <w:rPr>
          <w:rFonts w:ascii="Times New Roman" w:hAnsi="Times New Roman"/>
          <w:sz w:val="28"/>
          <w:szCs w:val="28"/>
        </w:rPr>
        <w:t>.</w:t>
      </w:r>
    </w:p>
    <w:p w:rsidR="00E14D44" w:rsidRPr="003446C7" w:rsidRDefault="00E14D44" w:rsidP="008B56F0">
      <w:pPr>
        <w:pStyle w:val="2"/>
        <w:shd w:val="clear" w:color="auto" w:fill="auto"/>
        <w:tabs>
          <w:tab w:val="left" w:pos="689"/>
        </w:tabs>
        <w:spacing w:line="240" w:lineRule="auto"/>
        <w:ind w:firstLine="0"/>
        <w:jc w:val="center"/>
        <w:rPr>
          <w:sz w:val="28"/>
          <w:szCs w:val="28"/>
        </w:rPr>
      </w:pPr>
    </w:p>
    <w:p w:rsidR="000134B6" w:rsidRDefault="00912BA1" w:rsidP="00311395">
      <w:pPr>
        <w:pStyle w:val="2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jc w:val="center"/>
        <w:rPr>
          <w:b/>
          <w:sz w:val="28"/>
          <w:szCs w:val="28"/>
        </w:rPr>
      </w:pPr>
      <w:r w:rsidRPr="004E1E97">
        <w:rPr>
          <w:b/>
          <w:sz w:val="28"/>
          <w:szCs w:val="28"/>
        </w:rPr>
        <w:t>Условия подведения итогов</w:t>
      </w:r>
      <w:bookmarkEnd w:id="3"/>
    </w:p>
    <w:p w:rsidR="003446C7" w:rsidRPr="007F7C03" w:rsidRDefault="003446C7" w:rsidP="008B56F0">
      <w:pPr>
        <w:pStyle w:val="2"/>
        <w:shd w:val="clear" w:color="auto" w:fill="auto"/>
        <w:tabs>
          <w:tab w:val="left" w:pos="689"/>
        </w:tabs>
        <w:spacing w:line="240" w:lineRule="auto"/>
        <w:ind w:firstLine="0"/>
        <w:jc w:val="center"/>
        <w:rPr>
          <w:b/>
          <w:sz w:val="16"/>
          <w:szCs w:val="16"/>
        </w:rPr>
      </w:pPr>
    </w:p>
    <w:p w:rsidR="000134B6" w:rsidRPr="004E1E97" w:rsidRDefault="000134B6" w:rsidP="00DB6DCE">
      <w:pPr>
        <w:pStyle w:val="2"/>
        <w:shd w:val="clear" w:color="auto" w:fill="auto"/>
        <w:tabs>
          <w:tab w:val="left" w:pos="426"/>
          <w:tab w:val="left" w:pos="993"/>
        </w:tabs>
        <w:spacing w:line="240" w:lineRule="auto"/>
        <w:ind w:firstLine="567"/>
        <w:rPr>
          <w:b/>
          <w:sz w:val="28"/>
          <w:szCs w:val="28"/>
        </w:rPr>
      </w:pPr>
      <w:r w:rsidRPr="004E1E97">
        <w:rPr>
          <w:sz w:val="28"/>
          <w:szCs w:val="28"/>
        </w:rPr>
        <w:t>1.</w:t>
      </w:r>
      <w:r w:rsidR="00DB6DCE">
        <w:rPr>
          <w:sz w:val="28"/>
          <w:szCs w:val="28"/>
        </w:rPr>
        <w:t xml:space="preserve"> Спортивные с</w:t>
      </w:r>
      <w:r w:rsidR="00912BA1" w:rsidRPr="004E1E97">
        <w:rPr>
          <w:sz w:val="28"/>
          <w:szCs w:val="28"/>
        </w:rPr>
        <w:t>оревнования проводятся по системе выбывания после первого поражения.</w:t>
      </w:r>
    </w:p>
    <w:p w:rsidR="00B87DEB" w:rsidRDefault="000134B6" w:rsidP="00DB6DCE">
      <w:pPr>
        <w:pStyle w:val="2"/>
        <w:shd w:val="clear" w:color="auto" w:fill="auto"/>
        <w:tabs>
          <w:tab w:val="left" w:pos="426"/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4E1E97">
        <w:rPr>
          <w:sz w:val="28"/>
          <w:szCs w:val="28"/>
        </w:rPr>
        <w:t>2</w:t>
      </w:r>
      <w:r w:rsidRPr="004E1E97">
        <w:rPr>
          <w:b/>
          <w:sz w:val="28"/>
          <w:szCs w:val="28"/>
        </w:rPr>
        <w:t xml:space="preserve">. </w:t>
      </w:r>
      <w:r w:rsidR="00912BA1" w:rsidRPr="004E1E97">
        <w:rPr>
          <w:sz w:val="28"/>
          <w:szCs w:val="28"/>
        </w:rPr>
        <w:t xml:space="preserve">В личных видах программы </w:t>
      </w:r>
      <w:r w:rsidR="00311395">
        <w:rPr>
          <w:sz w:val="28"/>
          <w:szCs w:val="28"/>
        </w:rPr>
        <w:t xml:space="preserve">спортивных </w:t>
      </w:r>
      <w:r w:rsidR="00912BA1" w:rsidRPr="004E1E97">
        <w:rPr>
          <w:sz w:val="28"/>
          <w:szCs w:val="28"/>
        </w:rPr>
        <w:t xml:space="preserve">соревнований победитель, </w:t>
      </w:r>
      <w:r w:rsidR="00912BA1" w:rsidRPr="004E1E97">
        <w:rPr>
          <w:rStyle w:val="a8"/>
          <w:b w:val="0"/>
          <w:sz w:val="28"/>
          <w:szCs w:val="28"/>
        </w:rPr>
        <w:t>серебряный и</w:t>
      </w:r>
      <w:r w:rsidR="00912BA1" w:rsidRPr="004E1E97">
        <w:rPr>
          <w:rStyle w:val="a8"/>
          <w:sz w:val="28"/>
          <w:szCs w:val="28"/>
        </w:rPr>
        <w:t xml:space="preserve"> </w:t>
      </w:r>
      <w:r w:rsidR="00912BA1" w:rsidRPr="004E1E97">
        <w:rPr>
          <w:sz w:val="28"/>
          <w:szCs w:val="28"/>
        </w:rPr>
        <w:t>два бронзовых призера распред</w:t>
      </w:r>
      <w:r w:rsidR="00E84783">
        <w:rPr>
          <w:sz w:val="28"/>
          <w:szCs w:val="28"/>
        </w:rPr>
        <w:t>еляются по занимаемым местам</w:t>
      </w:r>
      <w:r w:rsidR="00912BA1" w:rsidRPr="004E1E97">
        <w:rPr>
          <w:sz w:val="28"/>
          <w:szCs w:val="28"/>
        </w:rPr>
        <w:t xml:space="preserve"> </w:t>
      </w:r>
      <w:r w:rsidR="00E84783">
        <w:rPr>
          <w:rStyle w:val="a8"/>
          <w:b w:val="0"/>
          <w:sz w:val="28"/>
          <w:szCs w:val="28"/>
        </w:rPr>
        <w:t>в</w:t>
      </w:r>
      <w:r w:rsidR="00912BA1" w:rsidRPr="004E1E97">
        <w:rPr>
          <w:rStyle w:val="a8"/>
          <w:b w:val="0"/>
          <w:sz w:val="28"/>
          <w:szCs w:val="28"/>
        </w:rPr>
        <w:t xml:space="preserve"> соответствии</w:t>
      </w:r>
      <w:r w:rsidR="00912BA1" w:rsidRPr="004E1E97">
        <w:rPr>
          <w:rStyle w:val="a8"/>
          <w:sz w:val="28"/>
          <w:szCs w:val="28"/>
        </w:rPr>
        <w:t xml:space="preserve"> </w:t>
      </w:r>
      <w:r w:rsidR="00912BA1" w:rsidRPr="004E1E97">
        <w:rPr>
          <w:sz w:val="28"/>
          <w:szCs w:val="28"/>
        </w:rPr>
        <w:t>с правилами соревнований.</w:t>
      </w:r>
    </w:p>
    <w:p w:rsidR="00B87DEB" w:rsidRDefault="000134B6" w:rsidP="00DB6DCE">
      <w:pPr>
        <w:pStyle w:val="2"/>
        <w:shd w:val="clear" w:color="auto" w:fill="auto"/>
        <w:tabs>
          <w:tab w:val="left" w:pos="426"/>
          <w:tab w:val="left" w:pos="993"/>
        </w:tabs>
        <w:spacing w:line="240" w:lineRule="auto"/>
        <w:ind w:firstLine="567"/>
        <w:rPr>
          <w:bCs/>
          <w:sz w:val="28"/>
          <w:szCs w:val="28"/>
        </w:rPr>
      </w:pPr>
      <w:r w:rsidRPr="004E1E97">
        <w:rPr>
          <w:sz w:val="28"/>
          <w:szCs w:val="28"/>
        </w:rPr>
        <w:t>3</w:t>
      </w:r>
      <w:bookmarkStart w:id="4" w:name="bookmark5"/>
      <w:r w:rsidR="00B87DEB" w:rsidRPr="00B87DEB">
        <w:rPr>
          <w:sz w:val="28"/>
          <w:szCs w:val="28"/>
        </w:rPr>
        <w:t>.</w:t>
      </w:r>
      <w:r w:rsidR="00B87DEB" w:rsidRPr="00B87DEB">
        <w:rPr>
          <w:sz w:val="28"/>
        </w:rPr>
        <w:t xml:space="preserve"> </w:t>
      </w:r>
      <w:r w:rsidR="00B87DEB" w:rsidRPr="001138FA">
        <w:rPr>
          <w:sz w:val="28"/>
        </w:rPr>
        <w:t>Судейство соревнований осуществляется на судейской электронной аппаратуре (СЭА). Все бои соревнований должны проводиться под видео контролем.</w:t>
      </w:r>
      <w:r w:rsidR="00DB6DCE">
        <w:rPr>
          <w:sz w:val="28"/>
        </w:rPr>
        <w:t xml:space="preserve"> </w:t>
      </w:r>
      <w:r w:rsidR="00DB6DCE" w:rsidRPr="00DB6DCE">
        <w:rPr>
          <w:sz w:val="28"/>
        </w:rPr>
        <w:t xml:space="preserve">Во время проведения соревнований </w:t>
      </w:r>
      <w:r w:rsidR="00DB6DCE">
        <w:rPr>
          <w:sz w:val="28"/>
        </w:rPr>
        <w:t>обеспечить силами организатора</w:t>
      </w:r>
      <w:r w:rsidR="00DB6DCE" w:rsidRPr="00DB6DCE">
        <w:rPr>
          <w:sz w:val="28"/>
        </w:rPr>
        <w:t xml:space="preserve"> прямой видео трансляции всех</w:t>
      </w:r>
      <w:r w:rsidR="00DB6DCE">
        <w:rPr>
          <w:bCs/>
          <w:sz w:val="28"/>
          <w:szCs w:val="28"/>
        </w:rPr>
        <w:t xml:space="preserve"> боев на сайте Федерации бокса России </w:t>
      </w:r>
      <w:r w:rsidR="00DB6DCE">
        <w:rPr>
          <w:bCs/>
          <w:sz w:val="28"/>
          <w:szCs w:val="28"/>
          <w:lang w:val="en-US"/>
        </w:rPr>
        <w:t>www</w:t>
      </w:r>
      <w:r w:rsidR="00DB6DCE">
        <w:rPr>
          <w:bCs/>
          <w:sz w:val="28"/>
          <w:szCs w:val="28"/>
        </w:rPr>
        <w:t>/</w:t>
      </w:r>
      <w:r w:rsidR="00DB6DCE">
        <w:rPr>
          <w:bCs/>
          <w:sz w:val="28"/>
          <w:szCs w:val="28"/>
          <w:lang w:val="en-US"/>
        </w:rPr>
        <w:t>http</w:t>
      </w:r>
      <w:r w:rsidR="00DB6DCE">
        <w:rPr>
          <w:bCs/>
          <w:sz w:val="28"/>
          <w:szCs w:val="28"/>
        </w:rPr>
        <w:t>://</w:t>
      </w:r>
      <w:r w:rsidR="00DB6DCE">
        <w:rPr>
          <w:bCs/>
          <w:sz w:val="28"/>
          <w:szCs w:val="28"/>
          <w:lang w:val="en-US"/>
        </w:rPr>
        <w:t>rusboxing</w:t>
      </w:r>
      <w:r w:rsidR="00DB6DCE">
        <w:rPr>
          <w:bCs/>
          <w:sz w:val="28"/>
          <w:szCs w:val="28"/>
        </w:rPr>
        <w:t>.</w:t>
      </w:r>
      <w:r w:rsidR="00DB6DCE">
        <w:rPr>
          <w:bCs/>
          <w:sz w:val="28"/>
          <w:szCs w:val="28"/>
          <w:lang w:val="en-US"/>
        </w:rPr>
        <w:t>ru</w:t>
      </w:r>
      <w:r w:rsidR="00DB6DCE">
        <w:rPr>
          <w:bCs/>
          <w:sz w:val="28"/>
          <w:szCs w:val="28"/>
        </w:rPr>
        <w:t>/.</w:t>
      </w:r>
    </w:p>
    <w:p w:rsidR="00B87DEB" w:rsidRPr="00B87DEB" w:rsidRDefault="00B87DEB" w:rsidP="00DB6DCE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rPr>
          <w:b/>
          <w:sz w:val="28"/>
          <w:szCs w:val="28"/>
        </w:rPr>
      </w:pPr>
      <w:r w:rsidRPr="00B87DEB">
        <w:rPr>
          <w:sz w:val="28"/>
        </w:rPr>
        <w:t xml:space="preserve">4.  </w:t>
      </w:r>
      <w:r w:rsidRPr="001138FA">
        <w:rPr>
          <w:sz w:val="28"/>
        </w:rPr>
        <w:t xml:space="preserve">Итоговые результаты (протоколы) и отчеты на бумажном и электронном носителях предоставляются в Федерацию бокса России в течение трех дней со дня окончания соревнований. Отчет о проведении соревнований должен быть выслан на e-mail: </w:t>
      </w:r>
      <w:hyperlink r:id="rId10" w:history="1">
        <w:r w:rsidRPr="001138FA">
          <w:rPr>
            <w:sz w:val="28"/>
          </w:rPr>
          <w:t>press@rusboxing.ru</w:t>
        </w:r>
      </w:hyperlink>
      <w:r w:rsidRPr="001138FA">
        <w:rPr>
          <w:sz w:val="28"/>
        </w:rPr>
        <w:t xml:space="preserve">, </w:t>
      </w:r>
      <w:hyperlink r:id="rId11" w:history="1">
        <w:r w:rsidR="00DB6DCE" w:rsidRPr="00253107">
          <w:rPr>
            <w:rStyle w:val="a9"/>
            <w:sz w:val="28"/>
            <w:lang w:val="en-US"/>
          </w:rPr>
          <w:t>reception</w:t>
        </w:r>
        <w:r w:rsidR="00DB6DCE" w:rsidRPr="00253107">
          <w:rPr>
            <w:rStyle w:val="a9"/>
            <w:sz w:val="28"/>
          </w:rPr>
          <w:t>@</w:t>
        </w:r>
        <w:r w:rsidR="00DB6DCE" w:rsidRPr="00253107">
          <w:rPr>
            <w:rStyle w:val="a9"/>
            <w:sz w:val="28"/>
            <w:lang w:val="en-US"/>
          </w:rPr>
          <w:t>rusboxing</w:t>
        </w:r>
        <w:r w:rsidR="00DB6DCE" w:rsidRPr="00DB6DCE">
          <w:rPr>
            <w:rStyle w:val="a9"/>
            <w:sz w:val="28"/>
          </w:rPr>
          <w:t>.</w:t>
        </w:r>
        <w:r w:rsidR="00DB6DCE" w:rsidRPr="00253107">
          <w:rPr>
            <w:rStyle w:val="a9"/>
            <w:sz w:val="28"/>
            <w:lang w:val="en-US"/>
          </w:rPr>
          <w:t>ru</w:t>
        </w:r>
      </w:hyperlink>
      <w:r w:rsidR="00DB6DCE" w:rsidRPr="00DB6DCE">
        <w:rPr>
          <w:sz w:val="28"/>
        </w:rPr>
        <w:t xml:space="preserve"> </w:t>
      </w:r>
      <w:r w:rsidRPr="001138FA">
        <w:rPr>
          <w:sz w:val="28"/>
        </w:rPr>
        <w:t>в день окончания соревнований. Ежедневные результаты, фото/видео отчеты и пресс-релизы (от пресс-службы) отправляются н</w:t>
      </w:r>
      <w:r>
        <w:rPr>
          <w:sz w:val="28"/>
        </w:rPr>
        <w:t>а электронный адрес пресс-службы</w:t>
      </w:r>
      <w:r w:rsidRPr="001138FA">
        <w:rPr>
          <w:sz w:val="28"/>
        </w:rPr>
        <w:t xml:space="preserve"> Федерации бокса России </w:t>
      </w:r>
      <w:hyperlink r:id="rId12" w:history="1">
        <w:r w:rsidRPr="001138FA">
          <w:rPr>
            <w:sz w:val="28"/>
          </w:rPr>
          <w:t>press@rusboxing.ru</w:t>
        </w:r>
      </w:hyperlink>
      <w:r w:rsidRPr="001138FA">
        <w:rPr>
          <w:sz w:val="28"/>
        </w:rPr>
        <w:t>.</w:t>
      </w:r>
    </w:p>
    <w:p w:rsidR="003446C7" w:rsidRDefault="003446C7" w:rsidP="00B87DEB">
      <w:pPr>
        <w:pStyle w:val="2"/>
        <w:shd w:val="clear" w:color="auto" w:fill="auto"/>
        <w:tabs>
          <w:tab w:val="left" w:pos="426"/>
        </w:tabs>
        <w:spacing w:line="240" w:lineRule="auto"/>
        <w:ind w:firstLine="567"/>
        <w:rPr>
          <w:sz w:val="28"/>
          <w:szCs w:val="28"/>
        </w:rPr>
      </w:pPr>
    </w:p>
    <w:p w:rsidR="003446C7" w:rsidRDefault="00E63C4A" w:rsidP="00B87DEB">
      <w:pPr>
        <w:pStyle w:val="2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jc w:val="center"/>
        <w:rPr>
          <w:b/>
          <w:sz w:val="28"/>
          <w:szCs w:val="28"/>
        </w:rPr>
      </w:pPr>
      <w:r w:rsidRPr="004E1E97">
        <w:rPr>
          <w:b/>
          <w:sz w:val="28"/>
          <w:szCs w:val="28"/>
        </w:rPr>
        <w:t>Награждение победителей и призеров</w:t>
      </w:r>
      <w:bookmarkEnd w:id="4"/>
    </w:p>
    <w:p w:rsidR="00B87DEB" w:rsidRPr="00B87DEB" w:rsidRDefault="00B87DEB" w:rsidP="00B87DEB">
      <w:pPr>
        <w:pStyle w:val="2"/>
        <w:shd w:val="clear" w:color="auto" w:fill="auto"/>
        <w:tabs>
          <w:tab w:val="left" w:pos="1066"/>
        </w:tabs>
        <w:spacing w:line="240" w:lineRule="auto"/>
        <w:ind w:firstLine="0"/>
        <w:rPr>
          <w:b/>
          <w:sz w:val="28"/>
          <w:szCs w:val="28"/>
        </w:rPr>
      </w:pPr>
    </w:p>
    <w:p w:rsidR="003446C7" w:rsidRDefault="00E63C4A" w:rsidP="00B87DEB">
      <w:pPr>
        <w:pStyle w:val="2"/>
        <w:shd w:val="clear" w:color="auto" w:fill="auto"/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  <w:r w:rsidRPr="004E1E97">
        <w:rPr>
          <w:sz w:val="28"/>
          <w:szCs w:val="28"/>
        </w:rPr>
        <w:t>1.</w:t>
      </w:r>
      <w:r w:rsidR="003446C7">
        <w:rPr>
          <w:sz w:val="28"/>
          <w:szCs w:val="28"/>
        </w:rPr>
        <w:t xml:space="preserve"> </w:t>
      </w:r>
      <w:r w:rsidRPr="004E1E97">
        <w:rPr>
          <w:sz w:val="28"/>
          <w:szCs w:val="28"/>
        </w:rPr>
        <w:t>Спортсмены, занявшие первое место в каждой весовой категории</w:t>
      </w:r>
      <w:r w:rsidR="00DE5CC9" w:rsidRPr="004E1E97">
        <w:rPr>
          <w:sz w:val="28"/>
          <w:szCs w:val="28"/>
        </w:rPr>
        <w:t>,</w:t>
      </w:r>
      <w:r w:rsidRPr="004E1E97">
        <w:rPr>
          <w:sz w:val="28"/>
          <w:szCs w:val="28"/>
        </w:rPr>
        <w:t xml:space="preserve"> награждаются медалями и дипломами первой степени. Спортсмены, занявшие второе и </w:t>
      </w:r>
      <w:r w:rsidR="00D170B2">
        <w:rPr>
          <w:sz w:val="28"/>
          <w:szCs w:val="28"/>
        </w:rPr>
        <w:t>два третьих места</w:t>
      </w:r>
      <w:r w:rsidR="00DE5CC9" w:rsidRPr="004E1E97">
        <w:rPr>
          <w:sz w:val="28"/>
          <w:szCs w:val="28"/>
        </w:rPr>
        <w:t>,</w:t>
      </w:r>
      <w:r w:rsidRPr="004E1E97">
        <w:rPr>
          <w:sz w:val="28"/>
          <w:szCs w:val="28"/>
        </w:rPr>
        <w:t xml:space="preserve"> награждаются медалями</w:t>
      </w:r>
      <w:r w:rsidR="00D170B2">
        <w:rPr>
          <w:sz w:val="28"/>
          <w:szCs w:val="28"/>
        </w:rPr>
        <w:t xml:space="preserve"> и</w:t>
      </w:r>
      <w:r w:rsidRPr="004E1E97">
        <w:rPr>
          <w:sz w:val="28"/>
          <w:szCs w:val="28"/>
        </w:rPr>
        <w:t xml:space="preserve"> дипломами соответствующей степени. </w:t>
      </w:r>
    </w:p>
    <w:p w:rsidR="00D170B2" w:rsidRDefault="003446C7" w:rsidP="008D7F67">
      <w:pPr>
        <w:pStyle w:val="2"/>
        <w:shd w:val="clear" w:color="auto" w:fill="auto"/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63C4A" w:rsidRPr="004E1E97">
        <w:rPr>
          <w:sz w:val="28"/>
          <w:szCs w:val="28"/>
        </w:rPr>
        <w:t xml:space="preserve">Тренеры спортсменов победителей награждаются </w:t>
      </w:r>
      <w:r w:rsidR="00E63C4A" w:rsidRPr="004E1E97">
        <w:rPr>
          <w:rStyle w:val="a8"/>
          <w:b w:val="0"/>
          <w:sz w:val="28"/>
          <w:szCs w:val="28"/>
        </w:rPr>
        <w:t>дипломами</w:t>
      </w:r>
      <w:r w:rsidR="00E63C4A" w:rsidRPr="004E1E97">
        <w:rPr>
          <w:rStyle w:val="a8"/>
          <w:sz w:val="28"/>
          <w:szCs w:val="28"/>
        </w:rPr>
        <w:t xml:space="preserve"> </w:t>
      </w:r>
      <w:r w:rsidR="008B2351" w:rsidRPr="009A307D">
        <w:rPr>
          <w:color w:val="auto"/>
          <w:sz w:val="28"/>
          <w:szCs w:val="28"/>
        </w:rPr>
        <w:t>«</w:t>
      </w:r>
      <w:r w:rsidR="008B2351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>ЦС РССС</w:t>
      </w:r>
      <w:r w:rsidR="008B2351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</w:t>
      </w:r>
      <w:r w:rsidR="008B2351" w:rsidRPr="007852A7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России</w:t>
      </w:r>
      <w:r w:rsidR="008B2351">
        <w:rPr>
          <w:rStyle w:val="11"/>
          <w:rFonts w:eastAsia="Courier New"/>
          <w:b w:val="0"/>
          <w:bCs w:val="0"/>
          <w:sz w:val="28"/>
          <w:szCs w:val="28"/>
          <w:u w:val="none"/>
        </w:rPr>
        <w:t xml:space="preserve"> по боксу</w:t>
      </w:r>
      <w:r w:rsidR="008B2351">
        <w:rPr>
          <w:color w:val="auto"/>
          <w:sz w:val="28"/>
          <w:szCs w:val="28"/>
        </w:rPr>
        <w:t>»</w:t>
      </w:r>
      <w:r w:rsidR="00BB3B59">
        <w:rPr>
          <w:sz w:val="28"/>
          <w:szCs w:val="28"/>
        </w:rPr>
        <w:t>. Так же буд</w:t>
      </w:r>
      <w:r w:rsidR="00D170B2">
        <w:rPr>
          <w:sz w:val="28"/>
          <w:szCs w:val="28"/>
        </w:rPr>
        <w:t>е</w:t>
      </w:r>
      <w:r w:rsidR="00BB3B59">
        <w:rPr>
          <w:sz w:val="28"/>
          <w:szCs w:val="28"/>
        </w:rPr>
        <w:t>т вручен</w:t>
      </w:r>
      <w:r w:rsidR="00E63C4A" w:rsidRPr="004E1E97">
        <w:rPr>
          <w:sz w:val="28"/>
          <w:szCs w:val="28"/>
        </w:rPr>
        <w:t xml:space="preserve"> приз</w:t>
      </w:r>
      <w:r w:rsidR="00DE5CC9" w:rsidRPr="004E1E97">
        <w:rPr>
          <w:sz w:val="28"/>
          <w:szCs w:val="28"/>
        </w:rPr>
        <w:t>:</w:t>
      </w:r>
      <w:r w:rsidR="00E63C4A" w:rsidRPr="004E1E97">
        <w:rPr>
          <w:sz w:val="28"/>
          <w:szCs w:val="28"/>
        </w:rPr>
        <w:t xml:space="preserve"> «Лучш</w:t>
      </w:r>
      <w:r w:rsidR="00FB0716" w:rsidRPr="004E1E97">
        <w:rPr>
          <w:sz w:val="28"/>
          <w:szCs w:val="28"/>
        </w:rPr>
        <w:t>ему боксеру</w:t>
      </w:r>
      <w:r w:rsidR="00BF23DE">
        <w:rPr>
          <w:sz w:val="28"/>
          <w:szCs w:val="28"/>
        </w:rPr>
        <w:t>»</w:t>
      </w:r>
      <w:r w:rsidR="00E63C4A" w:rsidRPr="004E1E97">
        <w:rPr>
          <w:sz w:val="28"/>
          <w:szCs w:val="28"/>
        </w:rPr>
        <w:t>.</w:t>
      </w:r>
    </w:p>
    <w:p w:rsidR="008C3AED" w:rsidRDefault="008C3AED" w:rsidP="008D7F67">
      <w:pPr>
        <w:pStyle w:val="2"/>
        <w:shd w:val="clear" w:color="auto" w:fill="auto"/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</w:p>
    <w:p w:rsidR="008C3AED" w:rsidRDefault="008C3AED" w:rsidP="008D7F67">
      <w:pPr>
        <w:pStyle w:val="2"/>
        <w:shd w:val="clear" w:color="auto" w:fill="auto"/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</w:p>
    <w:p w:rsidR="008C3AED" w:rsidRDefault="008C3AED" w:rsidP="008D7F67">
      <w:pPr>
        <w:pStyle w:val="2"/>
        <w:shd w:val="clear" w:color="auto" w:fill="auto"/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</w:p>
    <w:p w:rsidR="008C3AED" w:rsidRPr="00D170B2" w:rsidRDefault="008C3AED" w:rsidP="008D7F67">
      <w:pPr>
        <w:pStyle w:val="2"/>
        <w:shd w:val="clear" w:color="auto" w:fill="auto"/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</w:p>
    <w:p w:rsidR="00E63C4A" w:rsidRDefault="00E63C4A" w:rsidP="00B87DEB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r w:rsidRPr="004E1E97">
        <w:rPr>
          <w:b/>
          <w:sz w:val="28"/>
          <w:szCs w:val="28"/>
        </w:rPr>
        <w:lastRenderedPageBreak/>
        <w:t>Условия финансирования</w:t>
      </w:r>
    </w:p>
    <w:p w:rsidR="003446C7" w:rsidRPr="00B87DEB" w:rsidRDefault="003446C7" w:rsidP="008B56F0">
      <w:pPr>
        <w:pStyle w:val="21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E63C4A" w:rsidRPr="00DC66CD" w:rsidRDefault="003446C7" w:rsidP="00B87DEB">
      <w:pPr>
        <w:pStyle w:val="2"/>
        <w:shd w:val="clear" w:color="auto" w:fill="auto"/>
        <w:spacing w:line="240" w:lineRule="auto"/>
        <w:ind w:right="81" w:firstLine="567"/>
        <w:rPr>
          <w:b/>
          <w:spacing w:val="-20"/>
          <w:sz w:val="28"/>
          <w:szCs w:val="28"/>
        </w:rPr>
      </w:pPr>
      <w:r>
        <w:rPr>
          <w:sz w:val="28"/>
          <w:szCs w:val="28"/>
        </w:rPr>
        <w:t>1</w:t>
      </w:r>
      <w:r w:rsidR="00B91E6D" w:rsidRPr="00B91E6D">
        <w:rPr>
          <w:sz w:val="28"/>
          <w:szCs w:val="28"/>
        </w:rPr>
        <w:t>.</w:t>
      </w:r>
      <w:r w:rsidR="00E63C4A" w:rsidRPr="004E1E97">
        <w:rPr>
          <w:sz w:val="28"/>
          <w:szCs w:val="28"/>
        </w:rPr>
        <w:t xml:space="preserve"> </w:t>
      </w:r>
      <w:r w:rsidR="00E63C4A" w:rsidRPr="003446C7">
        <w:rPr>
          <w:sz w:val="28"/>
          <w:szCs w:val="28"/>
        </w:rPr>
        <w:t xml:space="preserve">Расходы по командированию (проезд, питание, размещение, страхование) участников соревнований обеспечивает командирующие организации </w:t>
      </w:r>
      <w:r w:rsidR="009A7611" w:rsidRPr="00DC66CD">
        <w:rPr>
          <w:b/>
          <w:sz w:val="28"/>
          <w:szCs w:val="28"/>
        </w:rPr>
        <w:t>(проживание</w:t>
      </w:r>
      <w:r w:rsidR="00775329" w:rsidRPr="00DC66CD">
        <w:rPr>
          <w:b/>
          <w:sz w:val="28"/>
          <w:szCs w:val="28"/>
        </w:rPr>
        <w:t>, питание 3-х разовое</w:t>
      </w:r>
      <w:r w:rsidR="00E63C4A" w:rsidRPr="00DC66CD">
        <w:rPr>
          <w:b/>
          <w:sz w:val="28"/>
          <w:szCs w:val="28"/>
        </w:rPr>
        <w:t xml:space="preserve"> в период соревнований из расчета </w:t>
      </w:r>
      <w:r w:rsidR="00AF28F2" w:rsidRPr="00DC66CD">
        <w:rPr>
          <w:b/>
          <w:sz w:val="28"/>
          <w:szCs w:val="28"/>
        </w:rPr>
        <w:t>1</w:t>
      </w:r>
      <w:r w:rsidR="00CD1B51" w:rsidRPr="00DC66CD">
        <w:rPr>
          <w:b/>
          <w:sz w:val="28"/>
          <w:szCs w:val="28"/>
        </w:rPr>
        <w:t>5</w:t>
      </w:r>
      <w:r w:rsidR="00BB3B59" w:rsidRPr="00DC66CD">
        <w:rPr>
          <w:b/>
          <w:sz w:val="28"/>
          <w:szCs w:val="28"/>
        </w:rPr>
        <w:t>00</w:t>
      </w:r>
      <w:r w:rsidR="006871B3" w:rsidRPr="00DC66CD">
        <w:rPr>
          <w:b/>
          <w:sz w:val="28"/>
          <w:szCs w:val="28"/>
        </w:rPr>
        <w:t xml:space="preserve"> </w:t>
      </w:r>
      <w:r w:rsidR="00E63C4A" w:rsidRPr="00DC66CD">
        <w:rPr>
          <w:b/>
          <w:sz w:val="28"/>
          <w:szCs w:val="28"/>
        </w:rPr>
        <w:t>руб. в день).</w:t>
      </w:r>
    </w:p>
    <w:p w:rsidR="00A950CD" w:rsidRDefault="003446C7" w:rsidP="00B87DEB">
      <w:pPr>
        <w:ind w:right="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C7">
        <w:rPr>
          <w:rFonts w:ascii="Times New Roman" w:hAnsi="Times New Roman" w:cs="Times New Roman"/>
          <w:sz w:val="28"/>
          <w:szCs w:val="28"/>
        </w:rPr>
        <w:t>2</w:t>
      </w:r>
      <w:r w:rsidR="00770247" w:rsidRPr="003446C7">
        <w:rPr>
          <w:rFonts w:ascii="Times New Roman" w:hAnsi="Times New Roman" w:cs="Times New Roman"/>
          <w:sz w:val="28"/>
          <w:szCs w:val="28"/>
        </w:rPr>
        <w:t>.</w:t>
      </w:r>
      <w:r w:rsidR="004A4572">
        <w:rPr>
          <w:rFonts w:ascii="Times New Roman" w:hAnsi="Times New Roman" w:cs="Times New Roman"/>
          <w:sz w:val="28"/>
          <w:szCs w:val="28"/>
        </w:rPr>
        <w:t xml:space="preserve"> Администрация Эльбрусского ройона, Министерство физической культуры и спорта Кабардино – Балкарской Республики,</w:t>
      </w:r>
      <w:r w:rsidR="00E63C4A" w:rsidRPr="007F7C03">
        <w:rPr>
          <w:rFonts w:ascii="Times New Roman" w:hAnsi="Times New Roman" w:cs="Times New Roman"/>
          <w:sz w:val="28"/>
          <w:szCs w:val="28"/>
        </w:rPr>
        <w:t xml:space="preserve"> </w:t>
      </w:r>
      <w:r w:rsidR="00BB3B59"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2B69CC">
        <w:rPr>
          <w:rFonts w:ascii="Times New Roman" w:hAnsi="Times New Roman" w:cs="Times New Roman"/>
          <w:sz w:val="28"/>
          <w:szCs w:val="28"/>
        </w:rPr>
        <w:t xml:space="preserve"> учереждение «СШ Эльбрус»</w:t>
      </w:r>
      <w:r w:rsidRPr="007F7C03">
        <w:rPr>
          <w:rFonts w:ascii="Times New Roman" w:hAnsi="Times New Roman" w:cs="Times New Roman"/>
          <w:sz w:val="28"/>
          <w:szCs w:val="28"/>
        </w:rPr>
        <w:t xml:space="preserve"> несет расходы по аренде места проведения соревнований, расходы по оплате работы судей,</w:t>
      </w:r>
      <w:r w:rsidR="00234955">
        <w:rPr>
          <w:rFonts w:ascii="Times New Roman" w:hAnsi="Times New Roman" w:cs="Times New Roman"/>
          <w:sz w:val="28"/>
          <w:szCs w:val="28"/>
        </w:rPr>
        <w:t xml:space="preserve"> проезду судей </w:t>
      </w:r>
      <w:r w:rsidR="008D7F67">
        <w:rPr>
          <w:rFonts w:ascii="Times New Roman" w:hAnsi="Times New Roman" w:cs="Times New Roman"/>
          <w:sz w:val="28"/>
          <w:szCs w:val="28"/>
        </w:rPr>
        <w:t>д</w:t>
      </w:r>
      <w:r w:rsidR="00234955">
        <w:rPr>
          <w:rFonts w:ascii="Times New Roman" w:hAnsi="Times New Roman" w:cs="Times New Roman"/>
          <w:sz w:val="28"/>
          <w:szCs w:val="28"/>
        </w:rPr>
        <w:t>о места проведения соревнований,</w:t>
      </w:r>
      <w:r w:rsidR="008D7F67">
        <w:rPr>
          <w:rFonts w:ascii="Times New Roman" w:hAnsi="Times New Roman" w:cs="Times New Roman"/>
          <w:sz w:val="28"/>
          <w:szCs w:val="28"/>
        </w:rPr>
        <w:t xml:space="preserve"> проживание и питание судей,</w:t>
      </w:r>
      <w:r w:rsidRPr="007F7C03">
        <w:rPr>
          <w:rFonts w:ascii="Times New Roman" w:hAnsi="Times New Roman" w:cs="Times New Roman"/>
          <w:sz w:val="28"/>
          <w:szCs w:val="28"/>
        </w:rPr>
        <w:t xml:space="preserve"> медицинское обеспечение соревнований, а также расходы по размещению главной судейской коллегии, расходы по аренде электронной судейской аппаратур</w:t>
      </w:r>
      <w:r w:rsidR="00B87DEB">
        <w:rPr>
          <w:rFonts w:ascii="Times New Roman" w:hAnsi="Times New Roman" w:cs="Times New Roman"/>
          <w:sz w:val="28"/>
          <w:szCs w:val="28"/>
        </w:rPr>
        <w:t>ы</w:t>
      </w:r>
      <w:r w:rsidRPr="007F7C03">
        <w:rPr>
          <w:rFonts w:ascii="Times New Roman" w:hAnsi="Times New Roman" w:cs="Times New Roman"/>
          <w:sz w:val="28"/>
          <w:szCs w:val="28"/>
        </w:rPr>
        <w:t xml:space="preserve"> и подготовка места проведения соревнований</w:t>
      </w:r>
      <w:r w:rsidR="007F7C03" w:rsidRPr="007F7C03">
        <w:rPr>
          <w:rFonts w:ascii="Times New Roman" w:hAnsi="Times New Roman" w:cs="Times New Roman"/>
          <w:sz w:val="28"/>
          <w:szCs w:val="28"/>
        </w:rPr>
        <w:t>,</w:t>
      </w:r>
      <w:r w:rsidR="008D7F67">
        <w:rPr>
          <w:rFonts w:ascii="Times New Roman" w:hAnsi="Times New Roman" w:cs="Times New Roman"/>
          <w:sz w:val="28"/>
          <w:szCs w:val="28"/>
        </w:rPr>
        <w:t xml:space="preserve"> </w:t>
      </w:r>
      <w:r w:rsidR="007F7C03" w:rsidRPr="007F7C03">
        <w:rPr>
          <w:rFonts w:ascii="Times New Roman" w:hAnsi="Times New Roman" w:cs="Times New Roman"/>
          <w:sz w:val="28"/>
          <w:szCs w:val="28"/>
        </w:rPr>
        <w:t>о</w:t>
      </w:r>
      <w:r w:rsidRPr="007F7C03">
        <w:rPr>
          <w:rFonts w:ascii="Times New Roman" w:hAnsi="Times New Roman" w:cs="Times New Roman"/>
          <w:sz w:val="28"/>
          <w:szCs w:val="28"/>
        </w:rPr>
        <w:t>беспечение необходимым инвентарем  (спе</w:t>
      </w:r>
      <w:r w:rsidR="007F7C03" w:rsidRPr="007F7C03">
        <w:rPr>
          <w:rFonts w:ascii="Times New Roman" w:hAnsi="Times New Roman" w:cs="Times New Roman"/>
          <w:sz w:val="28"/>
          <w:szCs w:val="28"/>
        </w:rPr>
        <w:t>циальное боксерское снаряжение).</w:t>
      </w:r>
    </w:p>
    <w:p w:rsidR="00936FD3" w:rsidRPr="00936FD3" w:rsidRDefault="00936FD3" w:rsidP="00B87DEB">
      <w:pPr>
        <w:ind w:right="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FD3">
        <w:rPr>
          <w:rFonts w:ascii="Times New Roman" w:hAnsi="Times New Roman" w:cs="Times New Roman"/>
          <w:sz w:val="28"/>
          <w:szCs w:val="28"/>
        </w:rPr>
        <w:t xml:space="preserve">3. </w:t>
      </w:r>
      <w:r w:rsidRPr="00936F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Оплата работы бригады судей осуществляется в соответствии с решением Исполкома ООО «Федерация бокса России» № 6 от 09.12.2018 г.</w:t>
      </w: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B87DEB" w:rsidRDefault="00B87DEB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8B2351" w:rsidRDefault="008B2351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6B343E" w:rsidRDefault="006B343E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8B2351" w:rsidRDefault="008B2351" w:rsidP="004E1E97">
      <w:pPr>
        <w:pStyle w:val="40"/>
        <w:shd w:val="clear" w:color="auto" w:fill="auto"/>
        <w:spacing w:after="0"/>
        <w:ind w:right="1180"/>
        <w:jc w:val="left"/>
        <w:rPr>
          <w:rStyle w:val="4"/>
          <w:sz w:val="28"/>
          <w:szCs w:val="28"/>
        </w:rPr>
      </w:pPr>
    </w:p>
    <w:p w:rsidR="00E63C4A" w:rsidRDefault="00A950CD" w:rsidP="007F7C03">
      <w:pPr>
        <w:pStyle w:val="40"/>
        <w:shd w:val="clear" w:color="auto" w:fill="auto"/>
        <w:spacing w:after="0"/>
        <w:ind w:right="81"/>
        <w:jc w:val="right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lastRenderedPageBreak/>
        <w:t xml:space="preserve">    </w:t>
      </w:r>
      <w:r w:rsidR="002B5EA8">
        <w:rPr>
          <w:rStyle w:val="4"/>
          <w:sz w:val="28"/>
          <w:szCs w:val="28"/>
        </w:rPr>
        <w:t xml:space="preserve">                               </w:t>
      </w:r>
      <w:r>
        <w:rPr>
          <w:rStyle w:val="4"/>
          <w:sz w:val="28"/>
          <w:szCs w:val="28"/>
        </w:rPr>
        <w:t xml:space="preserve">                                                              </w:t>
      </w:r>
      <w:r w:rsidR="00C14EFB" w:rsidRPr="004E1E97">
        <w:rPr>
          <w:rStyle w:val="4"/>
          <w:sz w:val="28"/>
          <w:szCs w:val="28"/>
        </w:rPr>
        <w:t xml:space="preserve">Приложение </w:t>
      </w:r>
      <w:r w:rsidR="0038711A">
        <w:rPr>
          <w:rStyle w:val="4"/>
          <w:sz w:val="28"/>
          <w:szCs w:val="28"/>
        </w:rPr>
        <w:t>№1</w:t>
      </w:r>
    </w:p>
    <w:p w:rsidR="00F02E95" w:rsidRPr="004E1E97" w:rsidRDefault="00F02E95" w:rsidP="00622994">
      <w:pPr>
        <w:pStyle w:val="40"/>
        <w:shd w:val="clear" w:color="auto" w:fill="auto"/>
        <w:spacing w:after="0"/>
        <w:ind w:right="1180"/>
        <w:jc w:val="left"/>
        <w:rPr>
          <w:sz w:val="28"/>
          <w:szCs w:val="28"/>
        </w:rPr>
      </w:pPr>
    </w:p>
    <w:p w:rsidR="00E63C4A" w:rsidRDefault="00E63C4A" w:rsidP="00797801">
      <w:pPr>
        <w:pStyle w:val="40"/>
        <w:shd w:val="clear" w:color="auto" w:fill="auto"/>
        <w:spacing w:after="248"/>
        <w:ind w:right="1180"/>
        <w:rPr>
          <w:sz w:val="28"/>
          <w:szCs w:val="28"/>
        </w:rPr>
      </w:pPr>
      <w:r w:rsidRPr="004E1E97">
        <w:rPr>
          <w:sz w:val="28"/>
          <w:szCs w:val="28"/>
        </w:rPr>
        <w:t>Программа соревнований</w:t>
      </w:r>
      <w:r w:rsidR="00826640" w:rsidRPr="004E1E97">
        <w:rPr>
          <w:sz w:val="28"/>
          <w:szCs w:val="28"/>
        </w:rPr>
        <w:t>:</w:t>
      </w:r>
    </w:p>
    <w:p w:rsidR="00DC66CD" w:rsidRPr="00582EC8" w:rsidRDefault="008B2351" w:rsidP="00DB6DCE">
      <w:pPr>
        <w:pStyle w:val="40"/>
        <w:shd w:val="clear" w:color="auto" w:fill="auto"/>
        <w:spacing w:after="0"/>
        <w:ind w:right="1180"/>
        <w:rPr>
          <w:color w:val="auto"/>
          <w:sz w:val="28"/>
          <w:szCs w:val="28"/>
        </w:rPr>
      </w:pPr>
      <w:r w:rsidRPr="00DC66CD">
        <w:rPr>
          <w:color w:val="auto"/>
          <w:sz w:val="28"/>
          <w:szCs w:val="28"/>
        </w:rPr>
        <w:t>Первенство «</w:t>
      </w:r>
      <w:r w:rsidRPr="00DC66CD">
        <w:rPr>
          <w:rStyle w:val="11"/>
          <w:rFonts w:eastAsia="Courier New"/>
          <w:sz w:val="28"/>
          <w:szCs w:val="28"/>
          <w:u w:val="none"/>
        </w:rPr>
        <w:t>ЦС РССС  России по боксу</w:t>
      </w:r>
      <w:r w:rsidRPr="00DC66CD">
        <w:rPr>
          <w:color w:val="auto"/>
          <w:sz w:val="28"/>
          <w:szCs w:val="28"/>
        </w:rPr>
        <w:t xml:space="preserve">» </w:t>
      </w:r>
    </w:p>
    <w:p w:rsidR="00070C7C" w:rsidRPr="00DC66CD" w:rsidRDefault="008B2351" w:rsidP="00DB6DCE">
      <w:pPr>
        <w:pStyle w:val="40"/>
        <w:shd w:val="clear" w:color="auto" w:fill="auto"/>
        <w:spacing w:after="0"/>
        <w:ind w:right="1180"/>
        <w:rPr>
          <w:sz w:val="28"/>
          <w:szCs w:val="28"/>
        </w:rPr>
      </w:pPr>
      <w:r w:rsidRPr="00DC66CD">
        <w:rPr>
          <w:color w:val="auto"/>
          <w:sz w:val="28"/>
          <w:szCs w:val="28"/>
        </w:rPr>
        <w:t>среди юношей 2004-2005г</w:t>
      </w:r>
      <w:r w:rsidR="00DC66CD" w:rsidRPr="00DC66CD">
        <w:rPr>
          <w:color w:val="auto"/>
          <w:sz w:val="28"/>
          <w:szCs w:val="28"/>
        </w:rPr>
        <w:t xml:space="preserve"> </w:t>
      </w:r>
      <w:r w:rsidR="008D442A">
        <w:rPr>
          <w:color w:val="auto"/>
          <w:sz w:val="28"/>
          <w:szCs w:val="28"/>
        </w:rPr>
        <w:t xml:space="preserve">г р, </w:t>
      </w:r>
      <w:r w:rsidR="00B464D2" w:rsidRPr="00DC66CD">
        <w:rPr>
          <w:sz w:val="28"/>
          <w:szCs w:val="28"/>
        </w:rPr>
        <w:t>г.Тырныауз с/к Геолог</w:t>
      </w:r>
      <w:r w:rsidR="002B69CC" w:rsidRPr="00DC66CD">
        <w:rPr>
          <w:vanish/>
          <w:sz w:val="28"/>
          <w:szCs w:val="28"/>
        </w:rPr>
        <w:t>трацииность России»ол,пансионат "орта РоусМ.</w:t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  <w:r w:rsidR="002B69CC" w:rsidRPr="00DC66CD">
        <w:rPr>
          <w:vanish/>
          <w:sz w:val="28"/>
          <w:szCs w:val="28"/>
        </w:rPr>
        <w:pgNum/>
      </w:r>
    </w:p>
    <w:p w:rsidR="007F7C03" w:rsidRPr="004E1E97" w:rsidRDefault="007F7C03" w:rsidP="007F7C03">
      <w:pPr>
        <w:pStyle w:val="40"/>
        <w:shd w:val="clear" w:color="auto" w:fill="auto"/>
        <w:tabs>
          <w:tab w:val="left" w:pos="10065"/>
        </w:tabs>
        <w:spacing w:after="0"/>
        <w:ind w:right="1180"/>
        <w:rPr>
          <w:sz w:val="28"/>
          <w:szCs w:val="28"/>
        </w:rPr>
      </w:pPr>
    </w:p>
    <w:p w:rsidR="00E63C4A" w:rsidRPr="00B87DEB" w:rsidRDefault="003754A1" w:rsidP="00B87DEB">
      <w:pPr>
        <w:tabs>
          <w:tab w:val="left" w:pos="236"/>
        </w:tabs>
        <w:ind w:right="8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5"/>
          <w:rFonts w:eastAsia="Courier New"/>
          <w:sz w:val="28"/>
          <w:szCs w:val="28"/>
        </w:rPr>
        <w:t>2</w:t>
      </w:r>
      <w:r w:rsidR="008B2351">
        <w:rPr>
          <w:rStyle w:val="5"/>
          <w:rFonts w:eastAsia="Courier New"/>
          <w:sz w:val="28"/>
          <w:szCs w:val="28"/>
        </w:rPr>
        <w:t>1</w:t>
      </w:r>
      <w:r w:rsidR="00E63C4A" w:rsidRPr="004E1E97">
        <w:rPr>
          <w:rStyle w:val="5"/>
          <w:rFonts w:eastAsia="Courier New"/>
          <w:sz w:val="28"/>
          <w:szCs w:val="28"/>
        </w:rPr>
        <w:t xml:space="preserve"> </w:t>
      </w:r>
      <w:r w:rsidR="008B2351">
        <w:rPr>
          <w:rStyle w:val="5"/>
          <w:rFonts w:eastAsia="Courier New"/>
          <w:sz w:val="28"/>
          <w:szCs w:val="28"/>
        </w:rPr>
        <w:t xml:space="preserve"> октября </w:t>
      </w:r>
      <w:r w:rsidR="006871B3" w:rsidRPr="004E1E97">
        <w:rPr>
          <w:rStyle w:val="5"/>
          <w:rFonts w:eastAsia="Courier New"/>
          <w:sz w:val="28"/>
          <w:szCs w:val="28"/>
        </w:rPr>
        <w:t>,</w:t>
      </w:r>
      <w:r w:rsidR="006871B3" w:rsidRPr="004E1E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="00D170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DEB">
        <w:rPr>
          <w:rStyle w:val="5"/>
          <w:rFonts w:eastAsia="Courier New"/>
          <w:sz w:val="28"/>
          <w:szCs w:val="28"/>
        </w:rPr>
        <w:t xml:space="preserve"> </w:t>
      </w:r>
      <w:r w:rsidR="00E63C4A" w:rsidRPr="00B87DEB">
        <w:rPr>
          <w:rStyle w:val="5"/>
          <w:rFonts w:eastAsia="Courier New"/>
          <w:b w:val="0"/>
          <w:sz w:val="28"/>
          <w:szCs w:val="28"/>
        </w:rPr>
        <w:t>-</w:t>
      </w:r>
      <w:r w:rsidR="00C14EFB">
        <w:rPr>
          <w:rStyle w:val="5"/>
          <w:rFonts w:eastAsia="Courier New"/>
          <w:sz w:val="28"/>
          <w:szCs w:val="28"/>
        </w:rPr>
        <w:t xml:space="preserve">   </w:t>
      </w:r>
      <w:r w:rsidR="00B87DEB">
        <w:rPr>
          <w:rFonts w:ascii="Times New Roman" w:hAnsi="Times New Roman" w:cs="Times New Roman"/>
          <w:sz w:val="28"/>
          <w:szCs w:val="28"/>
        </w:rPr>
        <w:t xml:space="preserve">день </w:t>
      </w:r>
      <w:r w:rsidR="00E63C4A" w:rsidRPr="004E1E97">
        <w:rPr>
          <w:rFonts w:ascii="Times New Roman" w:hAnsi="Times New Roman" w:cs="Times New Roman"/>
          <w:sz w:val="28"/>
          <w:szCs w:val="28"/>
        </w:rPr>
        <w:t xml:space="preserve">приезда участников </w:t>
      </w:r>
    </w:p>
    <w:p w:rsidR="00E63C4A" w:rsidRPr="004E1E97" w:rsidRDefault="00E63C4A" w:rsidP="00B325C5">
      <w:pPr>
        <w:tabs>
          <w:tab w:val="left" w:pos="0"/>
        </w:tabs>
        <w:ind w:right="5680"/>
        <w:rPr>
          <w:rFonts w:ascii="Times New Roman" w:hAnsi="Times New Roman" w:cs="Times New Roman"/>
          <w:sz w:val="28"/>
          <w:szCs w:val="28"/>
        </w:rPr>
      </w:pPr>
      <w:r w:rsidRPr="00C14EFB">
        <w:rPr>
          <w:rStyle w:val="50"/>
          <w:rFonts w:eastAsia="Courier New"/>
          <w:sz w:val="28"/>
          <w:szCs w:val="28"/>
          <w:u w:val="none"/>
        </w:rPr>
        <w:t xml:space="preserve">- </w:t>
      </w:r>
      <w:r w:rsidR="000B3591">
        <w:rPr>
          <w:rStyle w:val="50"/>
          <w:rFonts w:eastAsia="Courier New"/>
          <w:sz w:val="28"/>
          <w:szCs w:val="28"/>
          <w:u w:val="none"/>
        </w:rPr>
        <w:t xml:space="preserve"> </w:t>
      </w:r>
      <w:r w:rsidRPr="004E1E97">
        <w:rPr>
          <w:rStyle w:val="50"/>
          <w:rFonts w:eastAsia="Courier New"/>
          <w:sz w:val="28"/>
          <w:szCs w:val="28"/>
        </w:rPr>
        <w:t>10.00</w:t>
      </w:r>
      <w:r w:rsidR="00FA2D29" w:rsidRPr="004E1E97">
        <w:rPr>
          <w:rStyle w:val="50"/>
          <w:rFonts w:eastAsia="Courier New"/>
          <w:sz w:val="28"/>
          <w:szCs w:val="28"/>
        </w:rPr>
        <w:t xml:space="preserve"> </w:t>
      </w:r>
      <w:r w:rsidRPr="004E1E97">
        <w:rPr>
          <w:rStyle w:val="50"/>
          <w:rFonts w:eastAsia="Courier New"/>
          <w:sz w:val="28"/>
          <w:szCs w:val="28"/>
        </w:rPr>
        <w:t xml:space="preserve"> - размещение</w:t>
      </w:r>
      <w:r w:rsidRPr="004E1E97">
        <w:rPr>
          <w:rFonts w:ascii="Times New Roman" w:hAnsi="Times New Roman" w:cs="Times New Roman"/>
          <w:sz w:val="28"/>
          <w:szCs w:val="28"/>
        </w:rPr>
        <w:t>:</w:t>
      </w:r>
    </w:p>
    <w:p w:rsidR="00E63C4A" w:rsidRPr="00DB6DCE" w:rsidRDefault="00C14EFB" w:rsidP="00B32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E63C4A" w:rsidRPr="004E1E97">
        <w:rPr>
          <w:rFonts w:ascii="Times New Roman" w:hAnsi="Times New Roman" w:cs="Times New Roman"/>
          <w:sz w:val="28"/>
          <w:szCs w:val="28"/>
        </w:rPr>
        <w:t>Сп</w:t>
      </w:r>
      <w:r w:rsidR="00F16EB0" w:rsidRPr="004E1E97">
        <w:rPr>
          <w:rFonts w:ascii="Times New Roman" w:hAnsi="Times New Roman" w:cs="Times New Roman"/>
          <w:sz w:val="28"/>
          <w:szCs w:val="28"/>
        </w:rPr>
        <w:t>о</w:t>
      </w:r>
      <w:r w:rsidR="00D605D3" w:rsidRPr="004E1E97">
        <w:rPr>
          <w:rFonts w:ascii="Times New Roman" w:hAnsi="Times New Roman" w:cs="Times New Roman"/>
          <w:sz w:val="28"/>
          <w:szCs w:val="28"/>
        </w:rPr>
        <w:t xml:space="preserve">ртсмены и тренеры </w:t>
      </w:r>
      <w:r w:rsidR="00482528">
        <w:rPr>
          <w:rFonts w:ascii="Times New Roman" w:hAnsi="Times New Roman" w:cs="Times New Roman"/>
          <w:sz w:val="28"/>
          <w:szCs w:val="28"/>
        </w:rPr>
        <w:t>–</w:t>
      </w:r>
      <w:r w:rsidR="00D605D3" w:rsidRPr="004E1E97">
        <w:rPr>
          <w:rFonts w:ascii="Times New Roman" w:hAnsi="Times New Roman" w:cs="Times New Roman"/>
          <w:sz w:val="28"/>
          <w:szCs w:val="28"/>
        </w:rPr>
        <w:t xml:space="preserve"> </w:t>
      </w:r>
      <w:r w:rsidR="004A4572">
        <w:rPr>
          <w:rFonts w:ascii="Times New Roman" w:hAnsi="Times New Roman" w:cs="Times New Roman"/>
          <w:sz w:val="28"/>
          <w:szCs w:val="28"/>
        </w:rPr>
        <w:t>пансионат «Эльбрус</w:t>
      </w:r>
      <w:r w:rsidR="00AF4162">
        <w:rPr>
          <w:rFonts w:ascii="Times New Roman" w:hAnsi="Times New Roman" w:cs="Times New Roman"/>
          <w:sz w:val="28"/>
          <w:szCs w:val="28"/>
        </w:rPr>
        <w:t>»</w:t>
      </w:r>
      <w:r w:rsidR="00DB6DCE">
        <w:rPr>
          <w:rFonts w:ascii="Times New Roman" w:hAnsi="Times New Roman" w:cs="Times New Roman"/>
          <w:sz w:val="28"/>
          <w:szCs w:val="28"/>
        </w:rPr>
        <w:t>,</w:t>
      </w:r>
    </w:p>
    <w:p w:rsidR="00E63C4A" w:rsidRPr="004E1E97" w:rsidRDefault="00C14EFB" w:rsidP="00B32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8B56F0" w:rsidRPr="008B56F0">
        <w:rPr>
          <w:rFonts w:ascii="Times New Roman" w:hAnsi="Times New Roman" w:cs="Times New Roman"/>
          <w:sz w:val="28"/>
          <w:szCs w:val="28"/>
        </w:rPr>
        <w:t>Судейская коллегия</w:t>
      </w:r>
      <w:r w:rsidR="00F16EB0" w:rsidRPr="008B56F0">
        <w:rPr>
          <w:rFonts w:ascii="Times New Roman" w:hAnsi="Times New Roman" w:cs="Times New Roman"/>
          <w:sz w:val="28"/>
          <w:szCs w:val="28"/>
        </w:rPr>
        <w:t xml:space="preserve"> –</w:t>
      </w:r>
      <w:r w:rsidR="00D42AED">
        <w:rPr>
          <w:rFonts w:ascii="Times New Roman" w:hAnsi="Times New Roman" w:cs="Times New Roman"/>
          <w:sz w:val="28"/>
          <w:szCs w:val="28"/>
        </w:rPr>
        <w:t xml:space="preserve"> пансионат</w:t>
      </w:r>
      <w:r w:rsidR="00265DCE">
        <w:rPr>
          <w:rFonts w:ascii="Times New Roman" w:hAnsi="Times New Roman" w:cs="Times New Roman"/>
          <w:sz w:val="28"/>
          <w:szCs w:val="28"/>
        </w:rPr>
        <w:t xml:space="preserve"> «</w:t>
      </w:r>
      <w:r w:rsidR="00724DB9">
        <w:rPr>
          <w:rFonts w:ascii="Times New Roman" w:hAnsi="Times New Roman" w:cs="Times New Roman"/>
          <w:sz w:val="28"/>
          <w:szCs w:val="28"/>
        </w:rPr>
        <w:t>Эльбрус</w:t>
      </w:r>
      <w:r w:rsidR="00482528">
        <w:rPr>
          <w:rFonts w:ascii="Times New Roman" w:hAnsi="Times New Roman" w:cs="Times New Roman"/>
          <w:sz w:val="28"/>
          <w:szCs w:val="28"/>
        </w:rPr>
        <w:t>»</w:t>
      </w:r>
      <w:r w:rsidR="00DB6DCE">
        <w:rPr>
          <w:rFonts w:ascii="Times New Roman" w:hAnsi="Times New Roman" w:cs="Times New Roman"/>
          <w:sz w:val="28"/>
          <w:szCs w:val="28"/>
        </w:rPr>
        <w:t>,</w:t>
      </w:r>
    </w:p>
    <w:p w:rsidR="00E63C4A" w:rsidRPr="004E1E97" w:rsidRDefault="000B3591" w:rsidP="00B325C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C4A" w:rsidRPr="004E1E97">
        <w:rPr>
          <w:rFonts w:ascii="Times New Roman" w:hAnsi="Times New Roman" w:cs="Times New Roman"/>
          <w:sz w:val="28"/>
          <w:szCs w:val="28"/>
        </w:rPr>
        <w:t>1</w:t>
      </w:r>
      <w:r w:rsidR="00D42AED">
        <w:rPr>
          <w:rFonts w:ascii="Times New Roman" w:hAnsi="Times New Roman" w:cs="Times New Roman"/>
          <w:sz w:val="28"/>
          <w:szCs w:val="28"/>
        </w:rPr>
        <w:t>4</w:t>
      </w:r>
      <w:r w:rsidR="00E63C4A" w:rsidRPr="004E1E97">
        <w:rPr>
          <w:rFonts w:ascii="Times New Roman" w:hAnsi="Times New Roman" w:cs="Times New Roman"/>
          <w:sz w:val="28"/>
          <w:szCs w:val="28"/>
        </w:rPr>
        <w:t>.00</w:t>
      </w:r>
      <w:r w:rsidR="00FA2D29" w:rsidRPr="004E1E97">
        <w:rPr>
          <w:rFonts w:ascii="Times New Roman" w:hAnsi="Times New Roman" w:cs="Times New Roman"/>
          <w:sz w:val="28"/>
          <w:szCs w:val="28"/>
        </w:rPr>
        <w:t xml:space="preserve"> </w:t>
      </w:r>
      <w:r w:rsidR="00E63C4A" w:rsidRPr="004E1E97">
        <w:rPr>
          <w:rFonts w:ascii="Times New Roman" w:hAnsi="Times New Roman" w:cs="Times New Roman"/>
          <w:sz w:val="28"/>
          <w:szCs w:val="28"/>
        </w:rPr>
        <w:t>-</w:t>
      </w:r>
      <w:r w:rsidR="00FA2D29" w:rsidRPr="004E1E97">
        <w:rPr>
          <w:rFonts w:ascii="Times New Roman" w:hAnsi="Times New Roman" w:cs="Times New Roman"/>
          <w:sz w:val="28"/>
          <w:szCs w:val="28"/>
        </w:rPr>
        <w:t xml:space="preserve"> </w:t>
      </w:r>
      <w:r w:rsidR="00E63C4A" w:rsidRPr="004E1E97">
        <w:rPr>
          <w:rFonts w:ascii="Times New Roman" w:hAnsi="Times New Roman" w:cs="Times New Roman"/>
          <w:sz w:val="28"/>
          <w:szCs w:val="28"/>
        </w:rPr>
        <w:t>1</w:t>
      </w:r>
      <w:r w:rsidR="00265DCE">
        <w:rPr>
          <w:rFonts w:ascii="Times New Roman" w:hAnsi="Times New Roman" w:cs="Times New Roman"/>
          <w:sz w:val="28"/>
          <w:szCs w:val="28"/>
        </w:rPr>
        <w:t>8</w:t>
      </w:r>
      <w:r w:rsidR="00B87DEB">
        <w:rPr>
          <w:rFonts w:ascii="Times New Roman" w:hAnsi="Times New Roman" w:cs="Times New Roman"/>
          <w:sz w:val="28"/>
          <w:szCs w:val="28"/>
        </w:rPr>
        <w:t xml:space="preserve">.00 </w:t>
      </w:r>
      <w:r w:rsidR="00E63C4A" w:rsidRPr="004E1E97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482528">
        <w:rPr>
          <w:rFonts w:ascii="Times New Roman" w:hAnsi="Times New Roman" w:cs="Times New Roman"/>
          <w:sz w:val="28"/>
          <w:szCs w:val="28"/>
        </w:rPr>
        <w:t xml:space="preserve"> по допуску спортсменов,</w:t>
      </w:r>
    </w:p>
    <w:p w:rsidR="00482528" w:rsidRDefault="00265DCE" w:rsidP="00B325C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2528">
        <w:rPr>
          <w:rFonts w:ascii="Times New Roman" w:hAnsi="Times New Roman" w:cs="Times New Roman"/>
          <w:sz w:val="28"/>
          <w:szCs w:val="28"/>
        </w:rPr>
        <w:t>18</w:t>
      </w:r>
      <w:r w:rsidR="00E63C4A" w:rsidRPr="004E1E97">
        <w:rPr>
          <w:rFonts w:ascii="Times New Roman" w:hAnsi="Times New Roman" w:cs="Times New Roman"/>
          <w:sz w:val="28"/>
          <w:szCs w:val="28"/>
        </w:rPr>
        <w:t xml:space="preserve">.00 </w:t>
      </w:r>
      <w:r w:rsidR="00B87DEB">
        <w:rPr>
          <w:rFonts w:ascii="Times New Roman" w:hAnsi="Times New Roman" w:cs="Times New Roman"/>
          <w:sz w:val="28"/>
          <w:szCs w:val="28"/>
        </w:rPr>
        <w:t>-</w:t>
      </w:r>
      <w:r w:rsidR="00FA2D29" w:rsidRPr="004E1E97">
        <w:rPr>
          <w:rFonts w:ascii="Times New Roman" w:hAnsi="Times New Roman" w:cs="Times New Roman"/>
          <w:sz w:val="28"/>
          <w:szCs w:val="28"/>
        </w:rPr>
        <w:t xml:space="preserve"> </w:t>
      </w:r>
      <w:r w:rsidR="00482528">
        <w:rPr>
          <w:rFonts w:ascii="Times New Roman" w:hAnsi="Times New Roman" w:cs="Times New Roman"/>
          <w:sz w:val="28"/>
          <w:szCs w:val="28"/>
        </w:rPr>
        <w:t>20.00 взвешивание участников,</w:t>
      </w:r>
    </w:p>
    <w:p w:rsidR="00E63C4A" w:rsidRPr="004E1E97" w:rsidRDefault="00482528" w:rsidP="00B325C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- 21.00 - </w:t>
      </w:r>
      <w:r w:rsidR="00B325C5">
        <w:rPr>
          <w:rFonts w:ascii="Times New Roman" w:hAnsi="Times New Roman" w:cs="Times New Roman"/>
          <w:sz w:val="28"/>
          <w:szCs w:val="28"/>
        </w:rPr>
        <w:t>ж</w:t>
      </w:r>
      <w:r w:rsidR="00E63C4A" w:rsidRPr="004E1E97">
        <w:rPr>
          <w:rFonts w:ascii="Times New Roman" w:hAnsi="Times New Roman" w:cs="Times New Roman"/>
          <w:sz w:val="28"/>
          <w:szCs w:val="28"/>
        </w:rPr>
        <w:t>еребьевка</w:t>
      </w:r>
      <w:r w:rsidR="00265DCE">
        <w:rPr>
          <w:rFonts w:ascii="Times New Roman" w:hAnsi="Times New Roman" w:cs="Times New Roman"/>
          <w:sz w:val="28"/>
          <w:szCs w:val="28"/>
        </w:rPr>
        <w:t>.</w:t>
      </w:r>
    </w:p>
    <w:p w:rsidR="00E63C4A" w:rsidRPr="004E1E97" w:rsidRDefault="003754A1" w:rsidP="00B325C5">
      <w:pPr>
        <w:pStyle w:val="40"/>
        <w:shd w:val="clear" w:color="auto" w:fill="auto"/>
        <w:tabs>
          <w:tab w:val="left" w:pos="236"/>
        </w:tabs>
        <w:spacing w:after="0" w:line="298" w:lineRule="exact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8B2351">
        <w:rPr>
          <w:sz w:val="28"/>
          <w:szCs w:val="28"/>
        </w:rPr>
        <w:t xml:space="preserve">2 октября </w:t>
      </w:r>
      <w:r w:rsidR="00D42AED">
        <w:rPr>
          <w:sz w:val="28"/>
          <w:szCs w:val="28"/>
        </w:rPr>
        <w:t xml:space="preserve">, </w:t>
      </w:r>
      <w:r>
        <w:rPr>
          <w:sz w:val="28"/>
          <w:szCs w:val="28"/>
        </w:rPr>
        <w:t>втор</w:t>
      </w:r>
      <w:r w:rsidR="00D170B2">
        <w:rPr>
          <w:sz w:val="28"/>
          <w:szCs w:val="28"/>
        </w:rPr>
        <w:t>ник</w:t>
      </w:r>
      <w:r w:rsidR="00B464D2">
        <w:rPr>
          <w:sz w:val="28"/>
          <w:szCs w:val="28"/>
        </w:rPr>
        <w:t xml:space="preserve"> , г.Тырныауз « с/к Геолог»</w:t>
      </w:r>
    </w:p>
    <w:p w:rsidR="00E63C4A" w:rsidRPr="004E1E97" w:rsidRDefault="00B325C5" w:rsidP="00B325C5">
      <w:pPr>
        <w:tabs>
          <w:tab w:val="left" w:pos="-142"/>
        </w:tabs>
        <w:spacing w:line="298" w:lineRule="exact"/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C7C">
        <w:rPr>
          <w:rFonts w:ascii="Times New Roman" w:hAnsi="Times New Roman" w:cs="Times New Roman"/>
          <w:sz w:val="28"/>
          <w:szCs w:val="28"/>
        </w:rPr>
        <w:t>15</w:t>
      </w:r>
      <w:r w:rsidR="00B87DEB">
        <w:rPr>
          <w:rFonts w:ascii="Times New Roman" w:hAnsi="Times New Roman" w:cs="Times New Roman"/>
          <w:sz w:val="28"/>
          <w:szCs w:val="28"/>
        </w:rPr>
        <w:t xml:space="preserve">.00 </w:t>
      </w:r>
      <w:r w:rsidR="00E63C4A" w:rsidRPr="004E1E97">
        <w:rPr>
          <w:rFonts w:ascii="Times New Roman" w:hAnsi="Times New Roman" w:cs="Times New Roman"/>
          <w:sz w:val="28"/>
          <w:szCs w:val="28"/>
        </w:rPr>
        <w:t xml:space="preserve"> торжественное открытие, предварительные бои</w:t>
      </w:r>
      <w:r w:rsidR="00FA2D29" w:rsidRPr="004E1E97">
        <w:rPr>
          <w:rFonts w:ascii="Times New Roman" w:hAnsi="Times New Roman" w:cs="Times New Roman"/>
          <w:sz w:val="28"/>
          <w:szCs w:val="28"/>
        </w:rPr>
        <w:t>.</w:t>
      </w:r>
    </w:p>
    <w:p w:rsidR="00E63C4A" w:rsidRPr="004E1E97" w:rsidRDefault="003754A1" w:rsidP="00B325C5">
      <w:pPr>
        <w:pStyle w:val="40"/>
        <w:shd w:val="clear" w:color="auto" w:fill="auto"/>
        <w:tabs>
          <w:tab w:val="left" w:pos="236"/>
        </w:tabs>
        <w:spacing w:after="0" w:line="298" w:lineRule="exact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8B2351">
        <w:rPr>
          <w:sz w:val="28"/>
          <w:szCs w:val="28"/>
        </w:rPr>
        <w:t xml:space="preserve">3 октября </w:t>
      </w:r>
      <w:r w:rsidR="00D42AED">
        <w:rPr>
          <w:sz w:val="28"/>
          <w:szCs w:val="28"/>
        </w:rPr>
        <w:t xml:space="preserve">, </w:t>
      </w:r>
      <w:r>
        <w:rPr>
          <w:sz w:val="28"/>
          <w:szCs w:val="28"/>
        </w:rPr>
        <w:t>среда</w:t>
      </w:r>
      <w:r w:rsidR="00B464D2" w:rsidRPr="00B464D2">
        <w:rPr>
          <w:sz w:val="28"/>
          <w:szCs w:val="28"/>
        </w:rPr>
        <w:t xml:space="preserve"> </w:t>
      </w:r>
      <w:r w:rsidR="00B464D2">
        <w:rPr>
          <w:sz w:val="28"/>
          <w:szCs w:val="28"/>
        </w:rPr>
        <w:t>г.Тырныауз « с/к Геолог»</w:t>
      </w:r>
    </w:p>
    <w:p w:rsidR="00E63C4A" w:rsidRPr="004E1E97" w:rsidRDefault="00B325C5" w:rsidP="00B325C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C4A" w:rsidRPr="004E1E97">
        <w:rPr>
          <w:rFonts w:ascii="Times New Roman" w:hAnsi="Times New Roman" w:cs="Times New Roman"/>
          <w:sz w:val="28"/>
          <w:szCs w:val="28"/>
        </w:rPr>
        <w:t>08.00 - 09.00 взвешивание,</w:t>
      </w:r>
    </w:p>
    <w:p w:rsidR="00E63C4A" w:rsidRPr="004E1E97" w:rsidRDefault="00B325C5" w:rsidP="00B325C5">
      <w:pPr>
        <w:tabs>
          <w:tab w:val="left" w:pos="-142"/>
        </w:tabs>
        <w:spacing w:line="298" w:lineRule="exact"/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C7C">
        <w:rPr>
          <w:rFonts w:ascii="Times New Roman" w:hAnsi="Times New Roman" w:cs="Times New Roman"/>
          <w:sz w:val="28"/>
          <w:szCs w:val="28"/>
        </w:rPr>
        <w:t>15</w:t>
      </w:r>
      <w:r w:rsidR="00B87DEB">
        <w:rPr>
          <w:rFonts w:ascii="Times New Roman" w:hAnsi="Times New Roman" w:cs="Times New Roman"/>
          <w:sz w:val="28"/>
          <w:szCs w:val="28"/>
        </w:rPr>
        <w:t xml:space="preserve">.00 </w:t>
      </w:r>
      <w:r w:rsidR="00E63C4A" w:rsidRPr="004E1E97">
        <w:rPr>
          <w:rFonts w:ascii="Times New Roman" w:hAnsi="Times New Roman" w:cs="Times New Roman"/>
          <w:sz w:val="28"/>
          <w:szCs w:val="28"/>
        </w:rPr>
        <w:t xml:space="preserve"> предварительные бои.</w:t>
      </w:r>
    </w:p>
    <w:p w:rsidR="00E63C4A" w:rsidRPr="004E1E97" w:rsidRDefault="003754A1" w:rsidP="00B325C5">
      <w:pPr>
        <w:tabs>
          <w:tab w:val="left" w:pos="211"/>
        </w:tabs>
        <w:ind w:right="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B2351">
        <w:rPr>
          <w:rFonts w:ascii="Times New Roman" w:hAnsi="Times New Roman" w:cs="Times New Roman"/>
          <w:b/>
          <w:sz w:val="28"/>
          <w:szCs w:val="28"/>
        </w:rPr>
        <w:t xml:space="preserve">4 октября </w:t>
      </w:r>
      <w:r w:rsidR="00E63C4A" w:rsidRPr="004E1E9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Style w:val="4"/>
          <w:rFonts w:eastAsia="Courier New"/>
          <w:b/>
          <w:sz w:val="28"/>
          <w:szCs w:val="28"/>
        </w:rPr>
        <w:t>четверг</w:t>
      </w:r>
      <w:r w:rsidR="00B464D2" w:rsidRPr="00B464D2">
        <w:rPr>
          <w:sz w:val="28"/>
          <w:szCs w:val="28"/>
        </w:rPr>
        <w:t xml:space="preserve"> </w:t>
      </w:r>
      <w:r w:rsidR="00B464D2" w:rsidRPr="00B464D2">
        <w:rPr>
          <w:b/>
          <w:sz w:val="28"/>
          <w:szCs w:val="28"/>
        </w:rPr>
        <w:t>г.Тырныауз « с/к Геолог»</w:t>
      </w:r>
    </w:p>
    <w:p w:rsidR="00E63C4A" w:rsidRPr="004E1E97" w:rsidRDefault="00B325C5" w:rsidP="00B325C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3591">
        <w:rPr>
          <w:rFonts w:ascii="Times New Roman" w:hAnsi="Times New Roman" w:cs="Times New Roman"/>
          <w:sz w:val="28"/>
          <w:szCs w:val="28"/>
        </w:rPr>
        <w:t xml:space="preserve"> </w:t>
      </w:r>
      <w:r w:rsidR="00B87DEB">
        <w:rPr>
          <w:rFonts w:ascii="Times New Roman" w:hAnsi="Times New Roman" w:cs="Times New Roman"/>
          <w:sz w:val="28"/>
          <w:szCs w:val="28"/>
        </w:rPr>
        <w:t xml:space="preserve">08.00 - 09.00 </w:t>
      </w:r>
      <w:r w:rsidR="00E63C4A" w:rsidRPr="004E1E97">
        <w:rPr>
          <w:rFonts w:ascii="Times New Roman" w:hAnsi="Times New Roman" w:cs="Times New Roman"/>
          <w:sz w:val="28"/>
          <w:szCs w:val="28"/>
        </w:rPr>
        <w:t xml:space="preserve"> взвешивание,</w:t>
      </w:r>
    </w:p>
    <w:p w:rsidR="0014576A" w:rsidRPr="003754A1" w:rsidRDefault="00B325C5" w:rsidP="00C14EFB">
      <w:pPr>
        <w:tabs>
          <w:tab w:val="left" w:pos="0"/>
        </w:tabs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C7C">
        <w:rPr>
          <w:rFonts w:ascii="Times New Roman" w:hAnsi="Times New Roman" w:cs="Times New Roman"/>
          <w:sz w:val="28"/>
          <w:szCs w:val="28"/>
        </w:rPr>
        <w:t>15</w:t>
      </w:r>
      <w:r w:rsidR="00B87DEB">
        <w:rPr>
          <w:rFonts w:ascii="Times New Roman" w:hAnsi="Times New Roman" w:cs="Times New Roman"/>
          <w:sz w:val="28"/>
          <w:szCs w:val="28"/>
        </w:rPr>
        <w:t xml:space="preserve">.00 </w:t>
      </w:r>
      <w:r w:rsidR="00E63C4A" w:rsidRPr="004E1E97">
        <w:rPr>
          <w:rFonts w:ascii="Times New Roman" w:hAnsi="Times New Roman" w:cs="Times New Roman"/>
          <w:sz w:val="28"/>
          <w:szCs w:val="28"/>
        </w:rPr>
        <w:t xml:space="preserve"> </w:t>
      </w:r>
      <w:r w:rsidR="00D170B2" w:rsidRPr="004E1E97">
        <w:rPr>
          <w:rFonts w:ascii="Times New Roman" w:hAnsi="Times New Roman" w:cs="Times New Roman"/>
          <w:sz w:val="28"/>
          <w:szCs w:val="28"/>
        </w:rPr>
        <w:t>предварительные</w:t>
      </w:r>
      <w:r w:rsidR="00E63C4A" w:rsidRPr="004E1E97">
        <w:rPr>
          <w:rFonts w:ascii="Times New Roman" w:hAnsi="Times New Roman" w:cs="Times New Roman"/>
          <w:sz w:val="28"/>
          <w:szCs w:val="28"/>
        </w:rPr>
        <w:t xml:space="preserve"> бои.</w:t>
      </w:r>
    </w:p>
    <w:p w:rsidR="00192DA8" w:rsidRPr="00070C7C" w:rsidRDefault="008B2351" w:rsidP="00070C7C">
      <w:pPr>
        <w:tabs>
          <w:tab w:val="left" w:pos="0"/>
        </w:tabs>
        <w:ind w:right="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 октября </w:t>
      </w:r>
      <w:r w:rsidR="00E63C4A" w:rsidRPr="004E1E9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F3835">
        <w:rPr>
          <w:rStyle w:val="4"/>
          <w:rFonts w:eastAsia="Courier New"/>
          <w:b/>
          <w:sz w:val="28"/>
          <w:szCs w:val="28"/>
        </w:rPr>
        <w:t>пятница</w:t>
      </w:r>
      <w:r w:rsidR="00E058AA">
        <w:rPr>
          <w:rStyle w:val="4"/>
          <w:rFonts w:eastAsia="Courier New"/>
          <w:b/>
          <w:sz w:val="28"/>
          <w:szCs w:val="28"/>
        </w:rPr>
        <w:t xml:space="preserve"> </w:t>
      </w:r>
      <w:r w:rsidR="003C26F1">
        <w:rPr>
          <w:rFonts w:ascii="Times New Roman" w:hAnsi="Times New Roman" w:cs="Times New Roman"/>
          <w:sz w:val="28"/>
          <w:szCs w:val="28"/>
        </w:rPr>
        <w:t xml:space="preserve">  </w:t>
      </w:r>
      <w:r w:rsidR="00B464D2" w:rsidRPr="00B464D2">
        <w:rPr>
          <w:b/>
          <w:sz w:val="28"/>
          <w:szCs w:val="28"/>
        </w:rPr>
        <w:t>г.Тырныауз « с/к Геолог»</w:t>
      </w:r>
      <w:r w:rsidR="003C26F1" w:rsidRPr="00B46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E63C4A" w:rsidRPr="004E1E97" w:rsidRDefault="00B325C5" w:rsidP="00B325C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7B6" w:rsidRPr="004E1E97">
        <w:rPr>
          <w:rFonts w:ascii="Times New Roman" w:hAnsi="Times New Roman" w:cs="Times New Roman"/>
          <w:sz w:val="28"/>
          <w:szCs w:val="28"/>
        </w:rPr>
        <w:t>08.00 - 09</w:t>
      </w:r>
      <w:r w:rsidR="00B87DEB">
        <w:rPr>
          <w:rFonts w:ascii="Times New Roman" w:hAnsi="Times New Roman" w:cs="Times New Roman"/>
          <w:sz w:val="28"/>
          <w:szCs w:val="28"/>
        </w:rPr>
        <w:t>.00</w:t>
      </w:r>
      <w:r w:rsidR="00FA2D29" w:rsidRPr="004E1E97">
        <w:rPr>
          <w:rFonts w:ascii="Times New Roman" w:hAnsi="Times New Roman" w:cs="Times New Roman"/>
          <w:sz w:val="28"/>
          <w:szCs w:val="28"/>
        </w:rPr>
        <w:t xml:space="preserve"> взвешивание,</w:t>
      </w:r>
    </w:p>
    <w:p w:rsidR="000717B6" w:rsidRPr="004E1E97" w:rsidRDefault="00B325C5" w:rsidP="00B325C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DEB">
        <w:rPr>
          <w:rFonts w:ascii="Times New Roman" w:hAnsi="Times New Roman" w:cs="Times New Roman"/>
          <w:sz w:val="28"/>
          <w:szCs w:val="28"/>
        </w:rPr>
        <w:t>12.00</w:t>
      </w:r>
      <w:r w:rsidR="00D170B2">
        <w:rPr>
          <w:rFonts w:ascii="Times New Roman" w:hAnsi="Times New Roman" w:cs="Times New Roman"/>
          <w:sz w:val="28"/>
          <w:szCs w:val="28"/>
        </w:rPr>
        <w:t xml:space="preserve"> </w:t>
      </w:r>
      <w:r w:rsidR="006F3835">
        <w:rPr>
          <w:rFonts w:ascii="Times New Roman" w:hAnsi="Times New Roman" w:cs="Times New Roman"/>
          <w:sz w:val="28"/>
          <w:szCs w:val="28"/>
        </w:rPr>
        <w:t>полу</w:t>
      </w:r>
      <w:r w:rsidR="006F3835" w:rsidRPr="006F3835">
        <w:rPr>
          <w:rFonts w:ascii="Times New Roman" w:hAnsi="Times New Roman" w:cs="Times New Roman"/>
          <w:sz w:val="28"/>
          <w:szCs w:val="28"/>
        </w:rPr>
        <w:t>финальные</w:t>
      </w:r>
      <w:r w:rsidR="000717B6" w:rsidRPr="004E1E97">
        <w:rPr>
          <w:rFonts w:ascii="Times New Roman" w:hAnsi="Times New Roman" w:cs="Times New Roman"/>
          <w:sz w:val="28"/>
          <w:szCs w:val="28"/>
        </w:rPr>
        <w:t xml:space="preserve"> бои</w:t>
      </w:r>
      <w:r w:rsidR="00FA2D29" w:rsidRPr="004E1E97">
        <w:rPr>
          <w:rFonts w:ascii="Times New Roman" w:hAnsi="Times New Roman" w:cs="Times New Roman"/>
          <w:sz w:val="28"/>
          <w:szCs w:val="28"/>
        </w:rPr>
        <w:t>.</w:t>
      </w:r>
    </w:p>
    <w:p w:rsidR="000717B6" w:rsidRPr="000A6138" w:rsidRDefault="008B2351" w:rsidP="006F3835">
      <w:pPr>
        <w:tabs>
          <w:tab w:val="left" w:pos="-142"/>
        </w:tabs>
        <w:spacing w:line="298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 октября </w:t>
      </w:r>
      <w:r w:rsidR="00936AA7" w:rsidRPr="000A613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F3835" w:rsidRPr="000A6138">
        <w:rPr>
          <w:rFonts w:ascii="Times New Roman" w:hAnsi="Times New Roman" w:cs="Times New Roman"/>
          <w:b/>
          <w:sz w:val="28"/>
          <w:szCs w:val="28"/>
        </w:rPr>
        <w:t xml:space="preserve">суббота </w:t>
      </w:r>
      <w:r w:rsidR="00B464D2" w:rsidRPr="00B464D2">
        <w:rPr>
          <w:b/>
          <w:sz w:val="28"/>
          <w:szCs w:val="28"/>
        </w:rPr>
        <w:t>г.Тырныауз « с/к Геолог»</w:t>
      </w:r>
      <w:r w:rsidR="00B464D2" w:rsidRPr="00B46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0717B6" w:rsidRPr="006F3835" w:rsidRDefault="000B3591" w:rsidP="006F3835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 w:rsidRPr="006F3835">
        <w:rPr>
          <w:rFonts w:ascii="Times New Roman" w:hAnsi="Times New Roman" w:cs="Times New Roman"/>
          <w:sz w:val="28"/>
          <w:szCs w:val="28"/>
        </w:rPr>
        <w:t xml:space="preserve">- </w:t>
      </w:r>
      <w:r w:rsidR="006F3835" w:rsidRPr="006F3835">
        <w:rPr>
          <w:rFonts w:ascii="Times New Roman" w:hAnsi="Times New Roman" w:cs="Times New Roman"/>
          <w:sz w:val="28"/>
          <w:szCs w:val="28"/>
        </w:rPr>
        <w:t>08</w:t>
      </w:r>
      <w:r w:rsidR="000717B6" w:rsidRPr="006F3835">
        <w:rPr>
          <w:rFonts w:ascii="Times New Roman" w:hAnsi="Times New Roman" w:cs="Times New Roman"/>
          <w:sz w:val="28"/>
          <w:szCs w:val="28"/>
        </w:rPr>
        <w:t>.</w:t>
      </w:r>
      <w:r w:rsidR="006F3835" w:rsidRPr="006F3835">
        <w:rPr>
          <w:rFonts w:ascii="Times New Roman" w:hAnsi="Times New Roman" w:cs="Times New Roman"/>
          <w:sz w:val="28"/>
          <w:szCs w:val="28"/>
        </w:rPr>
        <w:t>0</w:t>
      </w:r>
      <w:r w:rsidR="000717B6" w:rsidRPr="006F3835">
        <w:rPr>
          <w:rFonts w:ascii="Times New Roman" w:hAnsi="Times New Roman" w:cs="Times New Roman"/>
          <w:sz w:val="28"/>
          <w:szCs w:val="28"/>
        </w:rPr>
        <w:t>0-</w:t>
      </w:r>
      <w:r w:rsidR="006F3835" w:rsidRPr="006F3835">
        <w:rPr>
          <w:rFonts w:ascii="Times New Roman" w:hAnsi="Times New Roman" w:cs="Times New Roman"/>
          <w:sz w:val="28"/>
          <w:szCs w:val="28"/>
        </w:rPr>
        <w:t>09</w:t>
      </w:r>
      <w:r w:rsidR="000717B6" w:rsidRPr="006F3835">
        <w:rPr>
          <w:rFonts w:ascii="Times New Roman" w:hAnsi="Times New Roman" w:cs="Times New Roman"/>
          <w:sz w:val="28"/>
          <w:szCs w:val="28"/>
        </w:rPr>
        <w:t>.00</w:t>
      </w:r>
      <w:r w:rsidR="00FA2D29" w:rsidRPr="006F3835">
        <w:rPr>
          <w:rFonts w:ascii="Times New Roman" w:hAnsi="Times New Roman" w:cs="Times New Roman"/>
          <w:sz w:val="28"/>
          <w:szCs w:val="28"/>
        </w:rPr>
        <w:t xml:space="preserve"> взвешивание,</w:t>
      </w:r>
    </w:p>
    <w:p w:rsidR="007F7C03" w:rsidRDefault="00B325C5" w:rsidP="007F7C03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 w:rsidRPr="006F3835">
        <w:rPr>
          <w:rFonts w:ascii="Times New Roman" w:hAnsi="Times New Roman" w:cs="Times New Roman"/>
          <w:sz w:val="28"/>
          <w:szCs w:val="28"/>
        </w:rPr>
        <w:t xml:space="preserve">- </w:t>
      </w:r>
      <w:r w:rsidR="00B87DEB" w:rsidRPr="006F3835">
        <w:rPr>
          <w:rFonts w:ascii="Times New Roman" w:hAnsi="Times New Roman" w:cs="Times New Roman"/>
          <w:sz w:val="28"/>
          <w:szCs w:val="28"/>
        </w:rPr>
        <w:t>1</w:t>
      </w:r>
      <w:r w:rsidR="008B2351">
        <w:rPr>
          <w:rFonts w:ascii="Times New Roman" w:hAnsi="Times New Roman" w:cs="Times New Roman"/>
          <w:sz w:val="28"/>
          <w:szCs w:val="28"/>
        </w:rPr>
        <w:t>7</w:t>
      </w:r>
      <w:r w:rsidR="00B87DEB" w:rsidRPr="006F3835">
        <w:rPr>
          <w:rFonts w:ascii="Times New Roman" w:hAnsi="Times New Roman" w:cs="Times New Roman"/>
          <w:sz w:val="28"/>
          <w:szCs w:val="28"/>
        </w:rPr>
        <w:t>.00</w:t>
      </w:r>
      <w:r w:rsidR="00E63C4A" w:rsidRPr="006F3835">
        <w:rPr>
          <w:rFonts w:ascii="Times New Roman" w:hAnsi="Times New Roman" w:cs="Times New Roman"/>
          <w:sz w:val="28"/>
          <w:szCs w:val="28"/>
        </w:rPr>
        <w:t xml:space="preserve"> финальные бои,</w:t>
      </w:r>
      <w:r w:rsidR="00E63C4A" w:rsidRPr="004E1E97">
        <w:rPr>
          <w:rFonts w:ascii="Times New Roman" w:hAnsi="Times New Roman" w:cs="Times New Roman"/>
          <w:sz w:val="28"/>
          <w:szCs w:val="28"/>
        </w:rPr>
        <w:t xml:space="preserve"> награждение победителей</w:t>
      </w:r>
      <w:r w:rsidR="008B2351">
        <w:rPr>
          <w:rFonts w:ascii="Times New Roman" w:hAnsi="Times New Roman" w:cs="Times New Roman"/>
          <w:sz w:val="28"/>
          <w:szCs w:val="28"/>
        </w:rPr>
        <w:t>, закрытие соревнований</w:t>
      </w:r>
    </w:p>
    <w:p w:rsidR="008B2351" w:rsidRDefault="008B2351" w:rsidP="007F7C03">
      <w:pPr>
        <w:tabs>
          <w:tab w:val="left" w:pos="-142"/>
        </w:tabs>
        <w:spacing w:line="298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 октяб</w:t>
      </w:r>
      <w:r w:rsidRPr="008B2351">
        <w:rPr>
          <w:rFonts w:ascii="Times New Roman" w:hAnsi="Times New Roman" w:cs="Times New Roman"/>
          <w:b/>
          <w:sz w:val="28"/>
          <w:szCs w:val="28"/>
        </w:rPr>
        <w:t>ря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B2351">
        <w:rPr>
          <w:rFonts w:ascii="Times New Roman" w:hAnsi="Times New Roman" w:cs="Times New Roman"/>
          <w:b/>
          <w:sz w:val="28"/>
          <w:szCs w:val="28"/>
        </w:rPr>
        <w:t xml:space="preserve"> воскресенье – ОТЪЕЗД </w:t>
      </w:r>
      <w:r>
        <w:rPr>
          <w:rFonts w:ascii="Times New Roman" w:hAnsi="Times New Roman" w:cs="Times New Roman"/>
          <w:b/>
          <w:sz w:val="28"/>
          <w:szCs w:val="28"/>
        </w:rPr>
        <w:t>участников, тренеров, судей</w:t>
      </w:r>
    </w:p>
    <w:p w:rsidR="008B2351" w:rsidRPr="008B2351" w:rsidRDefault="008B2351" w:rsidP="007F7C03">
      <w:pPr>
        <w:tabs>
          <w:tab w:val="left" w:pos="-142"/>
        </w:tabs>
        <w:spacing w:line="298" w:lineRule="exact"/>
        <w:rPr>
          <w:rFonts w:ascii="Times New Roman" w:hAnsi="Times New Roman" w:cs="Times New Roman"/>
          <w:b/>
          <w:sz w:val="28"/>
          <w:szCs w:val="28"/>
        </w:rPr>
      </w:pPr>
    </w:p>
    <w:p w:rsidR="007F7C03" w:rsidRPr="007F7C03" w:rsidRDefault="00622994" w:rsidP="007F7C03">
      <w:pPr>
        <w:tabs>
          <w:tab w:val="left" w:pos="-142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7C03" w:rsidRPr="007F7C03">
        <w:rPr>
          <w:rFonts w:ascii="Times New Roman" w:hAnsi="Times New Roman" w:cs="Times New Roman"/>
          <w:sz w:val="28"/>
          <w:szCs w:val="28"/>
        </w:rPr>
        <w:t>Проживан</w:t>
      </w:r>
      <w:r w:rsidR="00837F89">
        <w:rPr>
          <w:rFonts w:ascii="Times New Roman" w:hAnsi="Times New Roman" w:cs="Times New Roman"/>
          <w:sz w:val="28"/>
          <w:szCs w:val="28"/>
        </w:rPr>
        <w:t>ие по адресу:</w:t>
      </w:r>
      <w:r w:rsidR="00936AA7">
        <w:rPr>
          <w:rFonts w:ascii="Times New Roman" w:hAnsi="Times New Roman" w:cs="Times New Roman"/>
          <w:sz w:val="28"/>
          <w:szCs w:val="28"/>
        </w:rPr>
        <w:t xml:space="preserve"> Кабардино – Балкарская Республика,</w:t>
      </w:r>
      <w:r w:rsidR="00C437A7">
        <w:rPr>
          <w:rFonts w:ascii="Times New Roman" w:hAnsi="Times New Roman" w:cs="Times New Roman"/>
          <w:sz w:val="28"/>
          <w:szCs w:val="28"/>
        </w:rPr>
        <w:t xml:space="preserve"> поселок </w:t>
      </w:r>
      <w:r w:rsidR="00724DB9">
        <w:rPr>
          <w:rFonts w:ascii="Times New Roman" w:hAnsi="Times New Roman" w:cs="Times New Roman"/>
          <w:sz w:val="28"/>
          <w:szCs w:val="28"/>
        </w:rPr>
        <w:t>Тегенекли пансионат «Эльбрус</w:t>
      </w:r>
      <w:r w:rsidR="000C7399">
        <w:rPr>
          <w:rFonts w:ascii="Times New Roman" w:hAnsi="Times New Roman" w:cs="Times New Roman"/>
          <w:sz w:val="28"/>
          <w:szCs w:val="28"/>
        </w:rPr>
        <w:t>»</w:t>
      </w:r>
      <w:r w:rsidR="00936AA7">
        <w:rPr>
          <w:rFonts w:ascii="Times New Roman" w:hAnsi="Times New Roman" w:cs="Times New Roman"/>
          <w:sz w:val="28"/>
          <w:szCs w:val="28"/>
        </w:rPr>
        <w:t>.</w:t>
      </w:r>
      <w:r w:rsidR="007F7C03" w:rsidRPr="007F7C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7F7C03" w:rsidRPr="00622994" w:rsidRDefault="00622994" w:rsidP="00E47C5E">
      <w:pPr>
        <w:ind w:right="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7C03" w:rsidRPr="003446C7">
        <w:rPr>
          <w:rFonts w:ascii="Times New Roman" w:hAnsi="Times New Roman" w:cs="Times New Roman"/>
          <w:sz w:val="28"/>
          <w:szCs w:val="28"/>
        </w:rPr>
        <w:t xml:space="preserve">Проезд </w:t>
      </w:r>
      <w:r w:rsidR="007F7C03">
        <w:rPr>
          <w:rFonts w:ascii="Times New Roman" w:hAnsi="Times New Roman" w:cs="Times New Roman"/>
          <w:sz w:val="28"/>
          <w:szCs w:val="28"/>
        </w:rPr>
        <w:t xml:space="preserve"> </w:t>
      </w:r>
      <w:r w:rsidR="007F7C03" w:rsidRPr="003446C7">
        <w:rPr>
          <w:rFonts w:ascii="Times New Roman" w:hAnsi="Times New Roman" w:cs="Times New Roman"/>
          <w:sz w:val="28"/>
          <w:szCs w:val="28"/>
        </w:rPr>
        <w:t>до мест</w:t>
      </w:r>
      <w:r w:rsidR="007F7C03">
        <w:rPr>
          <w:rFonts w:ascii="Times New Roman" w:hAnsi="Times New Roman" w:cs="Times New Roman"/>
          <w:sz w:val="28"/>
          <w:szCs w:val="28"/>
        </w:rPr>
        <w:t>а</w:t>
      </w:r>
      <w:r w:rsidR="006B07EF">
        <w:rPr>
          <w:rFonts w:ascii="Times New Roman" w:hAnsi="Times New Roman" w:cs="Times New Roman"/>
          <w:sz w:val="28"/>
          <w:szCs w:val="28"/>
        </w:rPr>
        <w:t xml:space="preserve"> проживания:</w:t>
      </w:r>
      <w:r w:rsidR="00936AA7">
        <w:rPr>
          <w:rFonts w:ascii="Times New Roman" w:hAnsi="Times New Roman" w:cs="Times New Roman"/>
          <w:sz w:val="28"/>
          <w:szCs w:val="28"/>
        </w:rPr>
        <w:t xml:space="preserve"> от автовокзала г. Минеральные воды</w:t>
      </w:r>
      <w:r w:rsidR="00D87E6D">
        <w:rPr>
          <w:rFonts w:ascii="Times New Roman" w:hAnsi="Times New Roman" w:cs="Times New Roman"/>
          <w:sz w:val="28"/>
          <w:szCs w:val="28"/>
        </w:rPr>
        <w:t>, на</w:t>
      </w:r>
      <w:r w:rsidR="0023009E">
        <w:rPr>
          <w:rFonts w:ascii="Times New Roman" w:hAnsi="Times New Roman" w:cs="Times New Roman"/>
          <w:sz w:val="28"/>
          <w:szCs w:val="28"/>
        </w:rPr>
        <w:t xml:space="preserve"> автобусе</w:t>
      </w:r>
      <w:r w:rsidR="00936AA7">
        <w:rPr>
          <w:rFonts w:ascii="Times New Roman" w:hAnsi="Times New Roman" w:cs="Times New Roman"/>
          <w:sz w:val="28"/>
          <w:szCs w:val="28"/>
        </w:rPr>
        <w:t xml:space="preserve"> (Минводы </w:t>
      </w:r>
      <w:r w:rsidR="0023009E">
        <w:rPr>
          <w:rFonts w:ascii="Times New Roman" w:hAnsi="Times New Roman" w:cs="Times New Roman"/>
          <w:sz w:val="28"/>
          <w:szCs w:val="28"/>
        </w:rPr>
        <w:t>–</w:t>
      </w:r>
      <w:r w:rsidR="00936AA7">
        <w:rPr>
          <w:rFonts w:ascii="Times New Roman" w:hAnsi="Times New Roman" w:cs="Times New Roman"/>
          <w:sz w:val="28"/>
          <w:szCs w:val="28"/>
        </w:rPr>
        <w:t xml:space="preserve"> Терскол</w:t>
      </w:r>
      <w:r w:rsidR="0023009E">
        <w:rPr>
          <w:rFonts w:ascii="Times New Roman" w:hAnsi="Times New Roman" w:cs="Times New Roman"/>
          <w:sz w:val="28"/>
          <w:szCs w:val="28"/>
        </w:rPr>
        <w:t>) 13.30; и от автовокзала г</w:t>
      </w:r>
      <w:r w:rsidR="00E47C5E">
        <w:rPr>
          <w:rFonts w:ascii="Times New Roman" w:hAnsi="Times New Roman" w:cs="Times New Roman"/>
          <w:sz w:val="28"/>
          <w:szCs w:val="28"/>
        </w:rPr>
        <w:t>.</w:t>
      </w:r>
      <w:r w:rsidR="0023009E">
        <w:rPr>
          <w:rFonts w:ascii="Times New Roman" w:hAnsi="Times New Roman" w:cs="Times New Roman"/>
          <w:sz w:val="28"/>
          <w:szCs w:val="28"/>
        </w:rPr>
        <w:t xml:space="preserve"> Нальчи</w:t>
      </w:r>
      <w:r w:rsidR="00EE5A63">
        <w:rPr>
          <w:rFonts w:ascii="Times New Roman" w:hAnsi="Times New Roman" w:cs="Times New Roman"/>
          <w:sz w:val="28"/>
          <w:szCs w:val="28"/>
        </w:rPr>
        <w:t>к автобус (Нальчик – Терскол) 08.3</w:t>
      </w:r>
      <w:r w:rsidR="0023009E">
        <w:rPr>
          <w:rFonts w:ascii="Times New Roman" w:hAnsi="Times New Roman" w:cs="Times New Roman"/>
          <w:sz w:val="28"/>
          <w:szCs w:val="28"/>
        </w:rPr>
        <w:t xml:space="preserve">0; </w:t>
      </w:r>
      <w:r w:rsidR="00EE5A63">
        <w:rPr>
          <w:rFonts w:ascii="Times New Roman" w:hAnsi="Times New Roman" w:cs="Times New Roman"/>
          <w:sz w:val="28"/>
          <w:szCs w:val="28"/>
        </w:rPr>
        <w:t>13.00; 15.00.</w:t>
      </w:r>
      <w:r w:rsidR="00D87E6D">
        <w:rPr>
          <w:rFonts w:ascii="Times New Roman" w:hAnsi="Times New Roman" w:cs="Times New Roman"/>
          <w:vanish/>
          <w:sz w:val="28"/>
          <w:szCs w:val="28"/>
        </w:rPr>
        <w:t>альние во Эльбрусьбрус) Суворовская,ла г.</w:t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D87E6D">
        <w:rPr>
          <w:rFonts w:ascii="Times New Roman" w:hAnsi="Times New Roman" w:cs="Times New Roman"/>
          <w:vanish/>
          <w:sz w:val="28"/>
          <w:szCs w:val="28"/>
        </w:rPr>
        <w:pgNum/>
      </w:r>
      <w:r w:rsidR="00077A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7C03" w:rsidRPr="003446C7" w:rsidRDefault="007F7C03" w:rsidP="007F7C03">
      <w:pPr>
        <w:ind w:right="8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6C7">
        <w:rPr>
          <w:rFonts w:ascii="Times New Roman" w:hAnsi="Times New Roman" w:cs="Times New Roman"/>
          <w:b/>
          <w:sz w:val="28"/>
          <w:szCs w:val="28"/>
        </w:rPr>
        <w:t xml:space="preserve">Для подтверждения участия в соревнованиях и бронирование номеров необходимо </w:t>
      </w:r>
      <w:r w:rsidRPr="003446C7">
        <w:rPr>
          <w:rStyle w:val="WW-"/>
          <w:rFonts w:eastAsia="Courier New"/>
          <w:sz w:val="28"/>
          <w:szCs w:val="28"/>
        </w:rPr>
        <w:t>обязательно</w:t>
      </w:r>
      <w:r w:rsidRPr="003446C7">
        <w:rPr>
          <w:rStyle w:val="a8"/>
          <w:rFonts w:eastAsia="Courier New"/>
          <w:b w:val="0"/>
          <w:sz w:val="28"/>
          <w:szCs w:val="28"/>
        </w:rPr>
        <w:t xml:space="preserve"> </w:t>
      </w:r>
      <w:r w:rsidRPr="003446C7">
        <w:rPr>
          <w:rFonts w:ascii="Times New Roman" w:hAnsi="Times New Roman" w:cs="Times New Roman"/>
          <w:b/>
          <w:sz w:val="28"/>
          <w:szCs w:val="28"/>
        </w:rPr>
        <w:t xml:space="preserve">подать заявку </w:t>
      </w:r>
      <w:r w:rsidR="008B235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20 октября </w:t>
      </w:r>
      <w:r w:rsidR="003754A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</w:t>
      </w:r>
      <w:r w:rsidRPr="003446C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3446C7">
        <w:rPr>
          <w:rFonts w:ascii="Times New Roman" w:hAnsi="Times New Roman" w:cs="Times New Roman"/>
          <w:b/>
          <w:sz w:val="28"/>
          <w:szCs w:val="28"/>
        </w:rPr>
        <w:t>, с указанием Ф.И.О. спортсменов и тренеров.</w:t>
      </w:r>
    </w:p>
    <w:p w:rsidR="007F7C03" w:rsidRDefault="007F7C03" w:rsidP="007F7C03">
      <w:pPr>
        <w:ind w:right="81"/>
        <w:jc w:val="both"/>
        <w:rPr>
          <w:rFonts w:ascii="Times New Roman" w:hAnsi="Times New Roman" w:cs="Times New Roman"/>
          <w:sz w:val="28"/>
          <w:szCs w:val="28"/>
        </w:rPr>
      </w:pPr>
    </w:p>
    <w:p w:rsidR="007F7C03" w:rsidRDefault="0023009E" w:rsidP="007F7C03">
      <w:pPr>
        <w:ind w:right="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Бронирование гостиницы:  8 (928) 913</w:t>
      </w:r>
      <w:r w:rsidR="009F1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53</w:t>
      </w:r>
      <w:r w:rsidR="00C437A7">
        <w:rPr>
          <w:rFonts w:ascii="Times New Roman" w:hAnsi="Times New Roman" w:cs="Times New Roman"/>
          <w:sz w:val="28"/>
          <w:szCs w:val="28"/>
        </w:rPr>
        <w:t xml:space="preserve"> </w:t>
      </w:r>
      <w:r w:rsidR="009F18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03</w:t>
      </w:r>
      <w:r w:rsidR="009F186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Гулиев Малик Исмаил</w:t>
      </w:r>
      <w:r w:rsidR="00E47C5E">
        <w:rPr>
          <w:rFonts w:ascii="Times New Roman" w:hAnsi="Times New Roman" w:cs="Times New Roman"/>
          <w:sz w:val="28"/>
          <w:szCs w:val="28"/>
        </w:rPr>
        <w:t>ович</w:t>
      </w:r>
      <w:r w:rsidR="007F7C03" w:rsidRPr="003446C7">
        <w:rPr>
          <w:rFonts w:ascii="Times New Roman" w:hAnsi="Times New Roman" w:cs="Times New Roman"/>
          <w:sz w:val="28"/>
          <w:szCs w:val="28"/>
        </w:rPr>
        <w:t>.</w:t>
      </w:r>
    </w:p>
    <w:p w:rsidR="00E273BC" w:rsidRDefault="00E273BC" w:rsidP="007F7C03">
      <w:pPr>
        <w:ind w:right="81"/>
        <w:jc w:val="both"/>
        <w:rPr>
          <w:rFonts w:ascii="Times New Roman" w:hAnsi="Times New Roman" w:cs="Times New Roman"/>
          <w:sz w:val="28"/>
          <w:szCs w:val="28"/>
        </w:rPr>
      </w:pPr>
    </w:p>
    <w:p w:rsidR="00140E9D" w:rsidRDefault="00140E9D" w:rsidP="007F7C03">
      <w:pPr>
        <w:ind w:right="81"/>
        <w:jc w:val="both"/>
        <w:rPr>
          <w:rFonts w:ascii="Times New Roman" w:hAnsi="Times New Roman" w:cs="Times New Roman"/>
          <w:sz w:val="28"/>
          <w:szCs w:val="28"/>
        </w:rPr>
      </w:pPr>
    </w:p>
    <w:p w:rsidR="00140E9D" w:rsidRDefault="00140E9D" w:rsidP="007F7C03">
      <w:pPr>
        <w:ind w:right="81"/>
        <w:jc w:val="both"/>
        <w:rPr>
          <w:rFonts w:ascii="Times New Roman" w:hAnsi="Times New Roman" w:cs="Times New Roman"/>
          <w:sz w:val="28"/>
          <w:szCs w:val="28"/>
        </w:rPr>
      </w:pPr>
    </w:p>
    <w:p w:rsidR="00140E9D" w:rsidRDefault="00140E9D" w:rsidP="007F7C03">
      <w:pPr>
        <w:ind w:right="81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E273BC" w:rsidRDefault="00E273BC" w:rsidP="007F7C03">
      <w:pPr>
        <w:ind w:right="81"/>
        <w:jc w:val="both"/>
        <w:rPr>
          <w:rFonts w:ascii="Times New Roman" w:hAnsi="Times New Roman" w:cs="Times New Roman"/>
          <w:sz w:val="28"/>
          <w:szCs w:val="28"/>
        </w:rPr>
      </w:pPr>
    </w:p>
    <w:p w:rsidR="00E273BC" w:rsidRDefault="00E273BC" w:rsidP="007F7C03">
      <w:pPr>
        <w:ind w:right="81"/>
        <w:jc w:val="both"/>
        <w:rPr>
          <w:rFonts w:ascii="Times New Roman" w:hAnsi="Times New Roman" w:cs="Times New Roman"/>
          <w:sz w:val="28"/>
          <w:szCs w:val="28"/>
        </w:rPr>
      </w:pPr>
    </w:p>
    <w:p w:rsidR="006B343E" w:rsidRPr="002A4855" w:rsidRDefault="006B343E" w:rsidP="006B343E">
      <w:pPr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2A4855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Приложение № 2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eastAsia="ru-RU"/>
        </w:rPr>
      </w:pPr>
    </w:p>
    <w:p w:rsidR="006B343E" w:rsidRPr="002A4855" w:rsidRDefault="006B343E" w:rsidP="006B343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4855">
        <w:rPr>
          <w:rFonts w:ascii="Times New Roman" w:hAnsi="Times New Roman"/>
          <w:sz w:val="28"/>
          <w:szCs w:val="28"/>
          <w:lang w:eastAsia="ru-RU"/>
        </w:rPr>
        <w:t>Пример заявки на участие в соревнованиях</w:t>
      </w:r>
    </w:p>
    <w:p w:rsidR="006B343E" w:rsidRPr="002A4855" w:rsidRDefault="006B343E" w:rsidP="006B343E">
      <w:pPr>
        <w:ind w:left="2880" w:hanging="2880"/>
        <w:jc w:val="center"/>
        <w:rPr>
          <w:rFonts w:ascii="Times New Roman" w:hAnsi="Times New Roman"/>
          <w:sz w:val="19"/>
          <w:szCs w:val="20"/>
          <w:lang w:val="fr-FR" w:eastAsia="ru-RU"/>
        </w:rPr>
      </w:pPr>
    </w:p>
    <w:p w:rsidR="006B343E" w:rsidRPr="002A4855" w:rsidRDefault="006B343E" w:rsidP="006B343E">
      <w:pPr>
        <w:keepNext/>
        <w:ind w:firstLine="709"/>
        <w:jc w:val="center"/>
        <w:outlineLvl w:val="4"/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>ЗАЯВКА</w:t>
      </w:r>
    </w:p>
    <w:p w:rsidR="006B343E" w:rsidRPr="002A4855" w:rsidRDefault="006B343E" w:rsidP="006B343E">
      <w:pPr>
        <w:jc w:val="center"/>
        <w:outlineLvl w:val="0"/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на участие в </w:t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eastAsia="ru-RU"/>
        </w:rPr>
        <w:t xml:space="preserve">                                 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>по боксу.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u w:val="single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от команды  </w:t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  <w:t>г. Димитровграда</w:t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</w:p>
    <w:p w:rsidR="006B343E" w:rsidRPr="002A4855" w:rsidRDefault="006B343E" w:rsidP="006B343E">
      <w:pPr>
        <w:rPr>
          <w:rFonts w:ascii="Times New Roman" w:hAnsi="Times New Roman"/>
          <w:sz w:val="17"/>
          <w:u w:val="single"/>
          <w:lang w:val="fr-FR"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77"/>
        <w:gridCol w:w="734"/>
        <w:gridCol w:w="797"/>
        <w:gridCol w:w="878"/>
        <w:gridCol w:w="567"/>
        <w:gridCol w:w="1215"/>
        <w:gridCol w:w="1450"/>
        <w:gridCol w:w="1671"/>
      </w:tblGrid>
      <w:tr w:rsidR="006B343E" w:rsidRPr="002A4855" w:rsidTr="00DC3998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5"/>
                <w:lang w:val="fr-FR" w:eastAsia="ru-RU"/>
              </w:rPr>
            </w:pPr>
            <w:r w:rsidRPr="002A4855">
              <w:rPr>
                <w:rFonts w:ascii="Times New Roman" w:hAnsi="Times New Roman"/>
                <w:sz w:val="15"/>
                <w:lang w:val="fr-FR" w:eastAsia="ru-RU"/>
              </w:rPr>
              <w:t>№</w:t>
            </w:r>
          </w:p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5"/>
                <w:lang w:val="fr-FR" w:eastAsia="ru-RU"/>
              </w:rPr>
            </w:pPr>
            <w:r w:rsidRPr="002A4855">
              <w:rPr>
                <w:rFonts w:ascii="Times New Roman" w:hAnsi="Times New Roman"/>
                <w:sz w:val="15"/>
                <w:lang w:val="fr-FR" w:eastAsia="ru-RU"/>
              </w:rPr>
              <w:t>п/п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5"/>
                <w:lang w:val="fr-FR" w:eastAsia="ru-RU"/>
              </w:rPr>
            </w:pPr>
            <w:r w:rsidRPr="002A4855">
              <w:rPr>
                <w:rFonts w:ascii="Times New Roman" w:hAnsi="Times New Roman"/>
                <w:sz w:val="15"/>
                <w:lang w:val="fr-FR" w:eastAsia="ru-RU"/>
              </w:rPr>
              <w:t>Фамилия Имя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5"/>
                <w:lang w:val="fr-FR" w:eastAsia="ru-RU"/>
              </w:rPr>
            </w:pPr>
            <w:r w:rsidRPr="002A4855">
              <w:rPr>
                <w:rFonts w:ascii="Times New Roman" w:hAnsi="Times New Roman"/>
                <w:sz w:val="15"/>
                <w:lang w:val="fr-FR" w:eastAsia="ru-RU"/>
              </w:rPr>
              <w:t>Год</w:t>
            </w:r>
          </w:p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5"/>
                <w:lang w:val="fr-FR" w:eastAsia="ru-RU"/>
              </w:rPr>
            </w:pPr>
            <w:r w:rsidRPr="002A4855">
              <w:rPr>
                <w:rFonts w:ascii="Times New Roman" w:hAnsi="Times New Roman"/>
                <w:sz w:val="15"/>
                <w:lang w:val="fr-FR" w:eastAsia="ru-RU"/>
              </w:rPr>
              <w:t>рожд.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5"/>
                <w:lang w:val="fr-FR" w:eastAsia="ru-RU"/>
              </w:rPr>
            </w:pPr>
            <w:r w:rsidRPr="002A4855">
              <w:rPr>
                <w:rFonts w:ascii="Times New Roman" w:hAnsi="Times New Roman"/>
                <w:sz w:val="15"/>
                <w:lang w:val="fr-FR" w:eastAsia="ru-RU"/>
              </w:rPr>
              <w:t>Спорт.</w:t>
            </w:r>
          </w:p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5"/>
                <w:lang w:eastAsia="ru-RU"/>
              </w:rPr>
            </w:pPr>
            <w:r w:rsidRPr="002A4855">
              <w:rPr>
                <w:rFonts w:ascii="Times New Roman" w:hAnsi="Times New Roman"/>
                <w:sz w:val="15"/>
                <w:lang w:val="fr-FR" w:eastAsia="ru-RU"/>
              </w:rPr>
              <w:t>Разряд</w:t>
            </w:r>
            <w:r w:rsidRPr="002A4855">
              <w:rPr>
                <w:rFonts w:ascii="Times New Roman" w:hAnsi="Times New Roman"/>
                <w:sz w:val="15"/>
                <w:lang w:eastAsia="ru-RU"/>
              </w:rPr>
              <w:t xml:space="preserve"> (звание)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keepNext/>
              <w:jc w:val="center"/>
              <w:outlineLvl w:val="0"/>
              <w:rPr>
                <w:rFonts w:ascii="Times New Roman" w:hAnsi="Times New Roman"/>
                <w:i/>
                <w:sz w:val="15"/>
                <w:szCs w:val="20"/>
                <w:lang w:eastAsia="ru-RU"/>
              </w:rPr>
            </w:pPr>
            <w:r w:rsidRPr="002A4855">
              <w:rPr>
                <w:rFonts w:ascii="Times New Roman" w:hAnsi="Times New Roman"/>
                <w:i/>
                <w:sz w:val="15"/>
                <w:szCs w:val="20"/>
                <w:lang w:eastAsia="ru-RU"/>
              </w:rPr>
              <w:t>Спортивная организация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keepNext/>
              <w:jc w:val="center"/>
              <w:outlineLvl w:val="0"/>
              <w:rPr>
                <w:rFonts w:ascii="Times New Roman" w:hAnsi="Times New Roman"/>
                <w:i/>
                <w:sz w:val="15"/>
                <w:szCs w:val="20"/>
                <w:lang w:eastAsia="ru-RU"/>
              </w:rPr>
            </w:pPr>
            <w:r w:rsidRPr="002A4855">
              <w:rPr>
                <w:rFonts w:ascii="Times New Roman" w:hAnsi="Times New Roman"/>
                <w:i/>
                <w:sz w:val="15"/>
                <w:szCs w:val="20"/>
                <w:lang w:eastAsia="ru-RU"/>
              </w:rPr>
              <w:t>Вес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5"/>
                <w:lang w:val="fr-FR" w:eastAsia="ru-RU"/>
              </w:rPr>
            </w:pPr>
            <w:r w:rsidRPr="002A4855">
              <w:rPr>
                <w:rFonts w:ascii="Times New Roman" w:hAnsi="Times New Roman"/>
                <w:sz w:val="15"/>
                <w:lang w:val="fr-FR" w:eastAsia="ru-RU"/>
              </w:rPr>
              <w:t>Фамилия И.О.</w:t>
            </w:r>
          </w:p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5"/>
                <w:lang w:val="fr-FR" w:eastAsia="ru-RU"/>
              </w:rPr>
            </w:pPr>
            <w:r w:rsidRPr="002A4855">
              <w:rPr>
                <w:rFonts w:ascii="Times New Roman" w:hAnsi="Times New Roman"/>
                <w:sz w:val="15"/>
                <w:lang w:val="fr-FR" w:eastAsia="ru-RU"/>
              </w:rPr>
              <w:t>Тренера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5"/>
                <w:lang w:eastAsia="ru-RU"/>
              </w:rPr>
            </w:pPr>
            <w:r w:rsidRPr="002A4855">
              <w:rPr>
                <w:rFonts w:ascii="Times New Roman" w:hAnsi="Times New Roman"/>
                <w:sz w:val="15"/>
                <w:lang w:eastAsia="ru-RU"/>
              </w:rPr>
              <w:t>Субъект РФ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5"/>
                <w:lang w:val="fr-FR" w:eastAsia="ru-RU"/>
              </w:rPr>
            </w:pPr>
            <w:r w:rsidRPr="002A4855">
              <w:rPr>
                <w:rFonts w:ascii="Times New Roman" w:hAnsi="Times New Roman"/>
                <w:sz w:val="15"/>
                <w:lang w:val="fr-FR" w:eastAsia="ru-RU"/>
              </w:rPr>
              <w:t>Дата и виза врача</w:t>
            </w:r>
          </w:p>
        </w:tc>
      </w:tr>
      <w:tr w:rsidR="006B343E" w:rsidRPr="002A4855" w:rsidTr="00DC3998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lang w:val="fr-FR" w:eastAsia="ru-RU"/>
              </w:rPr>
            </w:pPr>
            <w:r w:rsidRPr="002A4855">
              <w:rPr>
                <w:rFonts w:ascii="Times New Roman" w:hAnsi="Times New Roman"/>
                <w:sz w:val="19"/>
                <w:lang w:val="fr-FR" w:eastAsia="ru-RU"/>
              </w:rPr>
              <w:t>1.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6"/>
                <w:szCs w:val="16"/>
                <w:highlight w:val="red"/>
                <w:lang w:val="fr-FR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6"/>
                <w:szCs w:val="16"/>
                <w:lang w:val="fr-FR" w:eastAsia="ru-RU"/>
              </w:rPr>
            </w:pPr>
            <w:r w:rsidRPr="002A4855">
              <w:rPr>
                <w:rFonts w:ascii="Times New Roman" w:hAnsi="Times New Roman"/>
                <w:sz w:val="16"/>
                <w:szCs w:val="16"/>
                <w:lang w:val="fr-FR" w:eastAsia="ru-RU"/>
              </w:rPr>
              <w:t>Допущен «__»_____20</w:t>
            </w:r>
            <w:r w:rsidRPr="002A4855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Pr="002A4855">
              <w:rPr>
                <w:rFonts w:ascii="Times New Roman" w:hAnsi="Times New Roman"/>
                <w:sz w:val="16"/>
                <w:szCs w:val="16"/>
                <w:lang w:val="fr-FR" w:eastAsia="ru-RU"/>
              </w:rPr>
              <w:t>__г</w:t>
            </w:r>
          </w:p>
        </w:tc>
      </w:tr>
      <w:tr w:rsidR="006B343E" w:rsidRPr="002A4855" w:rsidTr="00DC3998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lang w:val="fr-FR" w:eastAsia="ru-RU"/>
              </w:rPr>
            </w:pPr>
            <w:r w:rsidRPr="002A4855">
              <w:rPr>
                <w:rFonts w:ascii="Times New Roman" w:hAnsi="Times New Roman"/>
                <w:sz w:val="19"/>
                <w:lang w:val="fr-FR" w:eastAsia="ru-RU"/>
              </w:rPr>
              <w:t>2.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6"/>
                <w:szCs w:val="16"/>
                <w:highlight w:val="red"/>
                <w:lang w:val="fr-FR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6"/>
                <w:szCs w:val="16"/>
                <w:lang w:val="fr-FR" w:eastAsia="ru-RU"/>
              </w:rPr>
            </w:pPr>
            <w:r w:rsidRPr="002A4855">
              <w:rPr>
                <w:rFonts w:ascii="Times New Roman" w:hAnsi="Times New Roman"/>
                <w:sz w:val="16"/>
                <w:szCs w:val="16"/>
                <w:lang w:val="fr-FR" w:eastAsia="ru-RU"/>
              </w:rPr>
              <w:t>Допущен «__»_____20</w:t>
            </w:r>
            <w:r w:rsidRPr="002A4855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Pr="002A4855">
              <w:rPr>
                <w:rFonts w:ascii="Times New Roman" w:hAnsi="Times New Roman"/>
                <w:sz w:val="16"/>
                <w:szCs w:val="16"/>
                <w:lang w:val="fr-FR" w:eastAsia="ru-RU"/>
              </w:rPr>
              <w:t>__г</w:t>
            </w:r>
          </w:p>
        </w:tc>
      </w:tr>
      <w:tr w:rsidR="006B343E" w:rsidRPr="002A4855" w:rsidTr="00DC3998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lang w:val="fr-FR" w:eastAsia="ru-RU"/>
              </w:rPr>
            </w:pPr>
            <w:r w:rsidRPr="002A4855">
              <w:rPr>
                <w:rFonts w:ascii="Times New Roman" w:hAnsi="Times New Roman"/>
                <w:sz w:val="19"/>
                <w:lang w:val="fr-FR" w:eastAsia="ru-RU"/>
              </w:rPr>
              <w:t>3.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6"/>
                <w:szCs w:val="16"/>
                <w:highlight w:val="red"/>
                <w:lang w:val="fr-FR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6"/>
                <w:szCs w:val="16"/>
                <w:lang w:val="fr-FR" w:eastAsia="ru-RU"/>
              </w:rPr>
            </w:pPr>
            <w:r w:rsidRPr="002A4855">
              <w:rPr>
                <w:rFonts w:ascii="Times New Roman" w:hAnsi="Times New Roman"/>
                <w:sz w:val="16"/>
                <w:szCs w:val="16"/>
                <w:lang w:val="fr-FR" w:eastAsia="ru-RU"/>
              </w:rPr>
              <w:t>Допущен «__»_____20</w:t>
            </w:r>
            <w:r w:rsidRPr="002A4855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Pr="002A4855">
              <w:rPr>
                <w:rFonts w:ascii="Times New Roman" w:hAnsi="Times New Roman"/>
                <w:sz w:val="16"/>
                <w:szCs w:val="16"/>
                <w:lang w:val="fr-FR" w:eastAsia="ru-RU"/>
              </w:rPr>
              <w:t>__г</w:t>
            </w:r>
          </w:p>
        </w:tc>
      </w:tr>
      <w:tr w:rsidR="006B343E" w:rsidRPr="002A4855" w:rsidTr="00DC3998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lang w:val="fr-FR" w:eastAsia="ru-RU"/>
              </w:rPr>
            </w:pPr>
            <w:r w:rsidRPr="002A4855">
              <w:rPr>
                <w:rFonts w:ascii="Times New Roman" w:hAnsi="Times New Roman"/>
                <w:sz w:val="19"/>
                <w:lang w:val="fr-FR" w:eastAsia="ru-RU"/>
              </w:rPr>
              <w:t>4.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6"/>
                <w:szCs w:val="16"/>
                <w:highlight w:val="red"/>
                <w:lang w:val="fr-FR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6"/>
                <w:szCs w:val="16"/>
                <w:lang w:val="fr-FR" w:eastAsia="ru-RU"/>
              </w:rPr>
            </w:pPr>
            <w:r w:rsidRPr="002A4855">
              <w:rPr>
                <w:rFonts w:ascii="Times New Roman" w:hAnsi="Times New Roman"/>
                <w:sz w:val="16"/>
                <w:szCs w:val="16"/>
                <w:lang w:val="fr-FR" w:eastAsia="ru-RU"/>
              </w:rPr>
              <w:t>Допущен «__»_____20</w:t>
            </w:r>
            <w:r w:rsidRPr="002A4855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Pr="002A4855">
              <w:rPr>
                <w:rFonts w:ascii="Times New Roman" w:hAnsi="Times New Roman"/>
                <w:sz w:val="16"/>
                <w:szCs w:val="16"/>
                <w:lang w:val="fr-FR" w:eastAsia="ru-RU"/>
              </w:rPr>
              <w:t>__г</w:t>
            </w:r>
          </w:p>
        </w:tc>
      </w:tr>
      <w:tr w:rsidR="006B343E" w:rsidRPr="002A4855" w:rsidTr="00DC3998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lang w:val="fr-FR" w:eastAsia="ru-RU"/>
              </w:rPr>
            </w:pPr>
            <w:r w:rsidRPr="002A4855">
              <w:rPr>
                <w:rFonts w:ascii="Times New Roman" w:hAnsi="Times New Roman"/>
                <w:sz w:val="19"/>
                <w:lang w:val="fr-FR" w:eastAsia="ru-RU"/>
              </w:rPr>
              <w:t>5.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jc w:val="center"/>
              <w:rPr>
                <w:rFonts w:ascii="Times New Roman" w:hAnsi="Times New Roman"/>
                <w:sz w:val="19"/>
                <w:highlight w:val="red"/>
                <w:lang w:val="fr-FR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6"/>
                <w:szCs w:val="16"/>
                <w:highlight w:val="red"/>
                <w:lang w:val="fr-FR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6"/>
                <w:szCs w:val="16"/>
                <w:highlight w:val="red"/>
                <w:lang w:val="fr-FR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E" w:rsidRPr="002A4855" w:rsidRDefault="006B343E" w:rsidP="00DC3998">
            <w:pPr>
              <w:rPr>
                <w:rFonts w:ascii="Times New Roman" w:hAnsi="Times New Roman"/>
                <w:sz w:val="16"/>
                <w:szCs w:val="16"/>
                <w:lang w:val="fr-FR" w:eastAsia="ru-RU"/>
              </w:rPr>
            </w:pPr>
            <w:r w:rsidRPr="002A4855">
              <w:rPr>
                <w:rFonts w:ascii="Times New Roman" w:hAnsi="Times New Roman"/>
                <w:sz w:val="16"/>
                <w:szCs w:val="16"/>
                <w:lang w:val="fr-FR" w:eastAsia="ru-RU"/>
              </w:rPr>
              <w:t>Допущен «__»_____20</w:t>
            </w:r>
            <w:r w:rsidRPr="002A4855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Pr="002A4855">
              <w:rPr>
                <w:rFonts w:ascii="Times New Roman" w:hAnsi="Times New Roman"/>
                <w:sz w:val="16"/>
                <w:szCs w:val="16"/>
                <w:lang w:val="fr-FR" w:eastAsia="ru-RU"/>
              </w:rPr>
              <w:t>__г</w:t>
            </w:r>
          </w:p>
        </w:tc>
      </w:tr>
    </w:tbl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Все боксеры в количестве </w:t>
      </w:r>
      <w:r w:rsidRPr="002A4855">
        <w:rPr>
          <w:rFonts w:ascii="Times New Roman" w:hAnsi="Times New Roman"/>
          <w:sz w:val="20"/>
          <w:szCs w:val="20"/>
          <w:lang w:eastAsia="ru-RU"/>
        </w:rPr>
        <w:t>____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человек прошли медицинский осмотр в надлежащем объеме, все боксеры соответствуют указанным весовым категориям.</w:t>
      </w:r>
    </w:p>
    <w:p w:rsidR="006B343E" w:rsidRPr="002A4855" w:rsidRDefault="006B343E" w:rsidP="006B343E">
      <w:pPr>
        <w:rPr>
          <w:rFonts w:ascii="Times New Roman" w:hAnsi="Times New Roman"/>
          <w:sz w:val="17"/>
          <w:lang w:val="fr-FR" w:eastAsia="ru-RU"/>
        </w:rPr>
      </w:pPr>
    </w:p>
    <w:p w:rsidR="006B343E" w:rsidRPr="002A4855" w:rsidRDefault="006B343E" w:rsidP="006B343E">
      <w:pPr>
        <w:jc w:val="center"/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Старший тренер      </w:t>
      </w:r>
      <w:r w:rsidRPr="002A4855">
        <w:rPr>
          <w:rFonts w:ascii="Times New Roman" w:hAnsi="Times New Roman"/>
          <w:sz w:val="20"/>
          <w:szCs w:val="20"/>
          <w:lang w:eastAsia="ru-RU"/>
        </w:rPr>
        <w:t xml:space="preserve">           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 </w:t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  <w:t xml:space="preserve">        Подпись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u w:val="single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Врач </w:t>
      </w:r>
      <w:r w:rsidRPr="002A4855">
        <w:rPr>
          <w:rFonts w:ascii="Times New Roman" w:hAnsi="Times New Roman"/>
          <w:sz w:val="20"/>
          <w:szCs w:val="20"/>
          <w:u w:val="single"/>
          <w:lang w:eastAsia="ru-RU"/>
        </w:rPr>
        <w:t>МО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  <w:t xml:space="preserve"> 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   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ab/>
        <w:t xml:space="preserve">Название </w:t>
      </w:r>
      <w:r w:rsidRPr="002A4855">
        <w:rPr>
          <w:rFonts w:ascii="Times New Roman" w:hAnsi="Times New Roman"/>
          <w:sz w:val="20"/>
          <w:szCs w:val="20"/>
          <w:lang w:eastAsia="ru-RU"/>
        </w:rPr>
        <w:t>МО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  <w:t xml:space="preserve">             </w:t>
      </w:r>
      <w:r w:rsidRPr="002A4855">
        <w:rPr>
          <w:rFonts w:ascii="Times New Roman" w:hAnsi="Times New Roman"/>
          <w:sz w:val="20"/>
          <w:szCs w:val="20"/>
          <w:lang w:eastAsia="ru-RU"/>
        </w:rPr>
        <w:t xml:space="preserve">               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   Подпись, печать врача        </w:t>
      </w:r>
      <w:r w:rsidRPr="002A4855">
        <w:rPr>
          <w:rFonts w:ascii="Times New Roman" w:hAnsi="Times New Roman"/>
          <w:sz w:val="20"/>
          <w:szCs w:val="20"/>
          <w:lang w:eastAsia="ru-RU"/>
        </w:rPr>
        <w:t xml:space="preserve">      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    Фамилия И.О.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Главный врач </w:t>
      </w:r>
      <w:r w:rsidRPr="002A4855">
        <w:rPr>
          <w:rFonts w:ascii="Times New Roman" w:hAnsi="Times New Roman"/>
          <w:sz w:val="20"/>
          <w:szCs w:val="20"/>
          <w:lang w:eastAsia="ru-RU"/>
        </w:rPr>
        <w:t>МО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</w:t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  <w:t xml:space="preserve">   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__________________________        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Печать </w:t>
      </w:r>
      <w:r w:rsidRPr="002A4855">
        <w:rPr>
          <w:rFonts w:ascii="Times New Roman" w:hAnsi="Times New Roman"/>
          <w:sz w:val="20"/>
          <w:szCs w:val="20"/>
          <w:lang w:eastAsia="ru-RU"/>
        </w:rPr>
        <w:t>МО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  <w:t xml:space="preserve"> 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  <w:t xml:space="preserve">       Подпись              </w:t>
      </w:r>
      <w:r w:rsidRPr="002A4855">
        <w:rPr>
          <w:rFonts w:ascii="Times New Roman" w:hAnsi="Times New Roman"/>
          <w:sz w:val="20"/>
          <w:szCs w:val="20"/>
          <w:lang w:eastAsia="ru-RU"/>
        </w:rPr>
        <w:t xml:space="preserve">               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    Фамилия И.О.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«______» _______________20</w:t>
      </w:r>
      <w:r w:rsidRPr="002A4855">
        <w:rPr>
          <w:rFonts w:ascii="Times New Roman" w:hAnsi="Times New Roman"/>
          <w:sz w:val="20"/>
          <w:szCs w:val="20"/>
          <w:lang w:eastAsia="ru-RU"/>
        </w:rPr>
        <w:t>1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>___г.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   Дата прохождения медосмотра</w:t>
      </w:r>
    </w:p>
    <w:p w:rsidR="006B343E" w:rsidRPr="002A4855" w:rsidRDefault="006B343E" w:rsidP="006B343E">
      <w:pPr>
        <w:jc w:val="center"/>
        <w:rPr>
          <w:rFonts w:ascii="Times New Roman" w:hAnsi="Times New Roman"/>
          <w:sz w:val="20"/>
          <w:szCs w:val="20"/>
          <w:lang w:val="fr-FR" w:eastAsia="ru-RU"/>
        </w:rPr>
      </w:pP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Руководитель </w:t>
      </w:r>
      <w:r w:rsidRPr="002A4855">
        <w:rPr>
          <w:rFonts w:ascii="Times New Roman" w:hAnsi="Times New Roman"/>
          <w:sz w:val="20"/>
          <w:szCs w:val="20"/>
          <w:lang w:eastAsia="ru-RU"/>
        </w:rPr>
        <w:t>органа исполнительной власти в области физической культуры и спорта субъекта Российской Федерации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eastAsia="ru-RU"/>
        </w:rPr>
      </w:pPr>
      <w:r w:rsidRPr="002A4855">
        <w:rPr>
          <w:rFonts w:ascii="Times New Roman" w:hAnsi="Times New Roman"/>
          <w:sz w:val="20"/>
          <w:szCs w:val="20"/>
          <w:lang w:eastAsia="ru-RU"/>
        </w:rPr>
        <w:tab/>
      </w:r>
      <w:r w:rsidRPr="002A4855">
        <w:rPr>
          <w:rFonts w:ascii="Times New Roman" w:hAnsi="Times New Roman"/>
          <w:sz w:val="20"/>
          <w:szCs w:val="20"/>
          <w:lang w:eastAsia="ru-RU"/>
        </w:rPr>
        <w:tab/>
      </w:r>
      <w:r w:rsidRPr="002A4855">
        <w:rPr>
          <w:rFonts w:ascii="Times New Roman" w:hAnsi="Times New Roman"/>
          <w:sz w:val="20"/>
          <w:szCs w:val="20"/>
          <w:lang w:eastAsia="ru-RU"/>
        </w:rPr>
        <w:tab/>
      </w:r>
      <w:r w:rsidRPr="002A4855">
        <w:rPr>
          <w:rFonts w:ascii="Times New Roman" w:hAnsi="Times New Roman"/>
          <w:sz w:val="20"/>
          <w:szCs w:val="20"/>
          <w:lang w:eastAsia="ru-RU"/>
        </w:rPr>
        <w:tab/>
      </w:r>
      <w:r w:rsidRPr="002A4855">
        <w:rPr>
          <w:rFonts w:ascii="Times New Roman" w:hAnsi="Times New Roman"/>
          <w:sz w:val="20"/>
          <w:szCs w:val="20"/>
          <w:lang w:eastAsia="ru-RU"/>
        </w:rPr>
        <w:tab/>
      </w:r>
      <w:r w:rsidRPr="002A4855">
        <w:rPr>
          <w:rFonts w:ascii="Times New Roman" w:hAnsi="Times New Roman"/>
          <w:sz w:val="20"/>
          <w:szCs w:val="20"/>
          <w:lang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</w:t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 </w:t>
      </w:r>
      <w:r w:rsidRPr="002A4855"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 </w:t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>Печать организации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  <w:t xml:space="preserve">   Подпись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  <w:t>Фамилия И.О. руководителя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>«______» _______________20</w:t>
      </w:r>
      <w:r w:rsidRPr="002A4855">
        <w:rPr>
          <w:rFonts w:ascii="Times New Roman" w:hAnsi="Times New Roman"/>
          <w:sz w:val="20"/>
          <w:szCs w:val="20"/>
          <w:lang w:eastAsia="ru-RU"/>
        </w:rPr>
        <w:t>1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>___г.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       Дата оформления заявки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eastAsia="ru-RU"/>
        </w:rPr>
      </w:pPr>
    </w:p>
    <w:p w:rsidR="006B343E" w:rsidRPr="002A4855" w:rsidRDefault="006B343E" w:rsidP="006B343E">
      <w:pPr>
        <w:rPr>
          <w:rFonts w:ascii="Times New Roman" w:hAnsi="Times New Roman"/>
          <w:strike/>
          <w:sz w:val="20"/>
          <w:szCs w:val="20"/>
          <w:lang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Руководитель </w:t>
      </w:r>
      <w:r w:rsidRPr="002A4855">
        <w:rPr>
          <w:rFonts w:ascii="Times New Roman" w:hAnsi="Times New Roman"/>
          <w:sz w:val="20"/>
          <w:szCs w:val="20"/>
          <w:lang w:eastAsia="ru-RU"/>
        </w:rPr>
        <w:t xml:space="preserve">региональной спортивной федерации </w:t>
      </w:r>
    </w:p>
    <w:p w:rsidR="006B343E" w:rsidRPr="002A4855" w:rsidRDefault="006B343E" w:rsidP="006B343E">
      <w:pPr>
        <w:ind w:left="2124"/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 </w:t>
      </w:r>
      <w:r w:rsidRPr="002A4855"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 </w:t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>Печать организации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  <w:t xml:space="preserve">    Подпись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ab/>
        <w:t>Фамилия И.О. руководителя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>«______» _______________20</w:t>
      </w:r>
      <w:r w:rsidRPr="002A4855">
        <w:rPr>
          <w:rFonts w:ascii="Times New Roman" w:hAnsi="Times New Roman"/>
          <w:sz w:val="20"/>
          <w:szCs w:val="20"/>
          <w:lang w:eastAsia="ru-RU"/>
        </w:rPr>
        <w:t>1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>___г.</w:t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       Дата оформления заявки</w:t>
      </w:r>
    </w:p>
    <w:p w:rsidR="006B343E" w:rsidRPr="002A4855" w:rsidRDefault="006B343E" w:rsidP="006B343E">
      <w:pPr>
        <w:rPr>
          <w:rFonts w:ascii="Times New Roman" w:hAnsi="Times New Roman"/>
          <w:sz w:val="15"/>
          <w:u w:val="single"/>
          <w:lang w:val="fr-FR" w:eastAsia="ru-RU"/>
        </w:rPr>
      </w:pPr>
      <w:r w:rsidRPr="002A4855">
        <w:rPr>
          <w:rFonts w:ascii="Times New Roman" w:hAnsi="Times New Roman"/>
          <w:sz w:val="15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15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15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15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15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15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15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15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15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15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15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15"/>
          <w:u w:val="single"/>
          <w:lang w:val="fr-FR" w:eastAsia="ru-RU"/>
        </w:rPr>
        <w:tab/>
      </w:r>
      <w:r w:rsidRPr="002A4855">
        <w:rPr>
          <w:rFonts w:ascii="Times New Roman" w:hAnsi="Times New Roman"/>
          <w:sz w:val="15"/>
          <w:u w:val="single"/>
          <w:lang w:val="fr-FR" w:eastAsia="ru-RU"/>
        </w:rPr>
        <w:tab/>
      </w:r>
    </w:p>
    <w:p w:rsidR="006B343E" w:rsidRPr="002A4855" w:rsidRDefault="006B343E" w:rsidP="006B343E">
      <w:pPr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>Требования к оформлению заявки:</w:t>
      </w:r>
    </w:p>
    <w:p w:rsidR="006B343E" w:rsidRPr="002A4855" w:rsidRDefault="006B343E" w:rsidP="006B343E">
      <w:pPr>
        <w:widowControl/>
        <w:numPr>
          <w:ilvl w:val="0"/>
          <w:numId w:val="38"/>
        </w:numPr>
        <w:suppressAutoHyphens w:val="0"/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eastAsia="ru-RU"/>
        </w:rPr>
        <w:t>Нап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ротив каждой фамилии допущенного боксера должна стоять виза врача, допустившего его к соревнованиям, заверенная печатью </w:t>
      </w:r>
      <w:r w:rsidRPr="002A4855">
        <w:rPr>
          <w:rFonts w:ascii="Times New Roman" w:hAnsi="Times New Roman"/>
          <w:sz w:val="20"/>
          <w:szCs w:val="20"/>
          <w:lang w:eastAsia="ru-RU"/>
        </w:rPr>
        <w:t>медицинской организации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>.</w:t>
      </w:r>
    </w:p>
    <w:p w:rsidR="006B343E" w:rsidRPr="002A4855" w:rsidRDefault="006B343E" w:rsidP="006B343E">
      <w:pPr>
        <w:widowControl/>
        <w:numPr>
          <w:ilvl w:val="0"/>
          <w:numId w:val="38"/>
        </w:numPr>
        <w:suppressAutoHyphens w:val="0"/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>Старший тренер, готовивший команду, заверяет заявку своей подписью.</w:t>
      </w:r>
    </w:p>
    <w:p w:rsidR="006B343E" w:rsidRPr="002A4855" w:rsidRDefault="006B343E" w:rsidP="006B343E">
      <w:pPr>
        <w:widowControl/>
        <w:numPr>
          <w:ilvl w:val="0"/>
          <w:numId w:val="38"/>
        </w:numPr>
        <w:suppressAutoHyphens w:val="0"/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>Врач, проводивший медосмотр команды, заверяет заявку личной печатью и подписью с обязательным указанием количества боксеров, прошедших медицинский осмотр.</w:t>
      </w:r>
    </w:p>
    <w:p w:rsidR="006B343E" w:rsidRPr="002A4855" w:rsidRDefault="006B343E" w:rsidP="006B343E">
      <w:pPr>
        <w:widowControl/>
        <w:numPr>
          <w:ilvl w:val="0"/>
          <w:numId w:val="38"/>
        </w:numPr>
        <w:suppressAutoHyphens w:val="0"/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Главный врач </w:t>
      </w:r>
      <w:r w:rsidRPr="002A4855">
        <w:rPr>
          <w:rFonts w:ascii="Times New Roman" w:hAnsi="Times New Roman"/>
          <w:sz w:val="20"/>
          <w:szCs w:val="20"/>
          <w:lang w:eastAsia="ru-RU"/>
        </w:rPr>
        <w:t xml:space="preserve">медицинского учреждения 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заверяет заявку печатью </w:t>
      </w:r>
      <w:r w:rsidRPr="002A4855">
        <w:rPr>
          <w:rFonts w:ascii="Times New Roman" w:hAnsi="Times New Roman"/>
          <w:sz w:val="20"/>
          <w:szCs w:val="20"/>
          <w:lang w:eastAsia="ru-RU"/>
        </w:rPr>
        <w:t>медицинской организации</w:t>
      </w:r>
      <w:r w:rsidRPr="002A4855">
        <w:rPr>
          <w:rFonts w:ascii="Times New Roman" w:hAnsi="Times New Roman"/>
          <w:sz w:val="20"/>
          <w:szCs w:val="20"/>
          <w:lang w:val="fr-FR" w:eastAsia="ru-RU"/>
        </w:rPr>
        <w:t xml:space="preserve">  и личной подписью.  </w:t>
      </w:r>
    </w:p>
    <w:p w:rsidR="006B343E" w:rsidRPr="002A4855" w:rsidRDefault="006B343E" w:rsidP="006B343E">
      <w:pPr>
        <w:widowControl/>
        <w:numPr>
          <w:ilvl w:val="0"/>
          <w:numId w:val="38"/>
        </w:numPr>
        <w:suppressAutoHyphens w:val="0"/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>Руководитель организации, выставляющей команду, заверяет заявку печатью организации и своей подписью.</w:t>
      </w:r>
    </w:p>
    <w:p w:rsidR="006B343E" w:rsidRPr="002A4855" w:rsidRDefault="006B343E" w:rsidP="006B343E">
      <w:pPr>
        <w:widowControl/>
        <w:numPr>
          <w:ilvl w:val="0"/>
          <w:numId w:val="38"/>
        </w:numPr>
        <w:suppressAutoHyphens w:val="0"/>
        <w:rPr>
          <w:rFonts w:ascii="Times New Roman" w:hAnsi="Times New Roman"/>
          <w:sz w:val="20"/>
          <w:szCs w:val="20"/>
          <w:lang w:val="fr-FR" w:eastAsia="ru-RU"/>
        </w:rPr>
      </w:pPr>
      <w:r w:rsidRPr="002A4855">
        <w:rPr>
          <w:rFonts w:ascii="Times New Roman" w:hAnsi="Times New Roman"/>
          <w:sz w:val="20"/>
          <w:szCs w:val="20"/>
          <w:lang w:val="fr-FR" w:eastAsia="ru-RU"/>
        </w:rPr>
        <w:t>При невыполнении любого из указанных требований, либо их нарушении, боксер или вся команда  может быть не допущена к соревнованиям.</w:t>
      </w:r>
    </w:p>
    <w:p w:rsidR="00E273BC" w:rsidRPr="006B343E" w:rsidRDefault="00E273BC" w:rsidP="00E273BC">
      <w:pPr>
        <w:pStyle w:val="ad"/>
        <w:ind w:right="140"/>
        <w:jc w:val="both"/>
        <w:rPr>
          <w:lang w:val="fr-FR"/>
        </w:rPr>
      </w:pPr>
    </w:p>
    <w:p w:rsidR="00E273BC" w:rsidRPr="00F876FC" w:rsidRDefault="00E273BC" w:rsidP="00E273BC">
      <w:pPr>
        <w:jc w:val="center"/>
        <w:rPr>
          <w:sz w:val="28"/>
          <w:szCs w:val="28"/>
        </w:rPr>
      </w:pPr>
    </w:p>
    <w:p w:rsidR="00E273BC" w:rsidRPr="00F876FC" w:rsidRDefault="00E273BC" w:rsidP="00E273BC">
      <w:pPr>
        <w:jc w:val="center"/>
        <w:rPr>
          <w:sz w:val="28"/>
          <w:szCs w:val="28"/>
        </w:rPr>
      </w:pPr>
    </w:p>
    <w:p w:rsidR="00E273BC" w:rsidRPr="003446C7" w:rsidRDefault="00E273BC" w:rsidP="007F7C03">
      <w:pPr>
        <w:ind w:right="81"/>
        <w:jc w:val="both"/>
        <w:rPr>
          <w:rFonts w:ascii="Times New Roman" w:hAnsi="Times New Roman" w:cs="Times New Roman"/>
          <w:sz w:val="28"/>
          <w:szCs w:val="28"/>
        </w:rPr>
      </w:pPr>
    </w:p>
    <w:sectPr w:rsidR="00E273BC" w:rsidRPr="003446C7" w:rsidSect="00D170B2">
      <w:headerReference w:type="even" r:id="rId13"/>
      <w:pgSz w:w="11906" w:h="16838"/>
      <w:pgMar w:top="1135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7CB" w:rsidRDefault="000747CB" w:rsidP="00B50191">
      <w:r>
        <w:separator/>
      </w:r>
    </w:p>
    <w:p w:rsidR="000747CB" w:rsidRDefault="000747CB"/>
  </w:endnote>
  <w:endnote w:type="continuationSeparator" w:id="0">
    <w:p w:rsidR="000747CB" w:rsidRDefault="000747CB" w:rsidP="00B50191">
      <w:r>
        <w:continuationSeparator/>
      </w:r>
    </w:p>
    <w:p w:rsidR="000747CB" w:rsidRDefault="00074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9C" w:rsidRDefault="005A259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0E9D">
      <w:rPr>
        <w:noProof/>
      </w:rPr>
      <w:t>10</w:t>
    </w:r>
    <w:r>
      <w:fldChar w:fldCharType="end"/>
    </w:r>
  </w:p>
  <w:p w:rsidR="005A259C" w:rsidRDefault="005A25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7CB" w:rsidRDefault="000747CB" w:rsidP="00B50191">
      <w:r>
        <w:separator/>
      </w:r>
    </w:p>
    <w:p w:rsidR="000747CB" w:rsidRDefault="000747CB"/>
  </w:footnote>
  <w:footnote w:type="continuationSeparator" w:id="0">
    <w:p w:rsidR="000747CB" w:rsidRDefault="000747CB" w:rsidP="00B50191">
      <w:r>
        <w:continuationSeparator/>
      </w:r>
    </w:p>
    <w:p w:rsidR="000747CB" w:rsidRDefault="000747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9C" w:rsidRDefault="005A25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F08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6E02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521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6AD6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46BC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2BE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2818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67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FEA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E20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multilevel"/>
    <w:tmpl w:val="00000004"/>
    <w:name w:val="WW8Num7"/>
    <w:lvl w:ilvl="0">
      <w:start w:val="14"/>
      <w:numFmt w:val="decimal"/>
      <w:lvlText w:val="01.02.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9"/>
    <w:multiLevelType w:val="multilevel"/>
    <w:tmpl w:val="405A2D14"/>
    <w:name w:val="WW8Num12"/>
    <w:lvl w:ilvl="0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568"/>
        </w:tabs>
        <w:ind w:left="568" w:firstLine="0"/>
      </w:pPr>
    </w:lvl>
    <w:lvl w:ilvl="2">
      <w:numFmt w:val="decimal"/>
      <w:lvlText w:val="%3"/>
      <w:lvlJc w:val="left"/>
      <w:pPr>
        <w:tabs>
          <w:tab w:val="num" w:pos="568"/>
        </w:tabs>
        <w:ind w:left="568" w:firstLine="0"/>
      </w:pPr>
    </w:lvl>
    <w:lvl w:ilvl="3">
      <w:numFmt w:val="decimal"/>
      <w:lvlText w:val="%4"/>
      <w:lvlJc w:val="left"/>
      <w:pPr>
        <w:tabs>
          <w:tab w:val="num" w:pos="568"/>
        </w:tabs>
        <w:ind w:left="568" w:firstLine="0"/>
      </w:pPr>
    </w:lvl>
    <w:lvl w:ilvl="4">
      <w:numFmt w:val="decimal"/>
      <w:lvlText w:val="%5"/>
      <w:lvlJc w:val="left"/>
      <w:pPr>
        <w:tabs>
          <w:tab w:val="num" w:pos="568"/>
        </w:tabs>
        <w:ind w:left="568" w:firstLine="0"/>
      </w:pPr>
    </w:lvl>
    <w:lvl w:ilvl="5">
      <w:numFmt w:val="decimal"/>
      <w:lvlText w:val="%6"/>
      <w:lvlJc w:val="left"/>
      <w:pPr>
        <w:tabs>
          <w:tab w:val="num" w:pos="568"/>
        </w:tabs>
        <w:ind w:left="568" w:firstLine="0"/>
      </w:pPr>
    </w:lvl>
    <w:lvl w:ilvl="6">
      <w:numFmt w:val="decimal"/>
      <w:lvlText w:val="%7"/>
      <w:lvlJc w:val="left"/>
      <w:pPr>
        <w:tabs>
          <w:tab w:val="num" w:pos="568"/>
        </w:tabs>
        <w:ind w:left="568" w:firstLine="0"/>
      </w:pPr>
    </w:lvl>
    <w:lvl w:ilvl="7">
      <w:numFmt w:val="decimal"/>
      <w:lvlText w:val="%8"/>
      <w:lvlJc w:val="left"/>
      <w:pPr>
        <w:tabs>
          <w:tab w:val="num" w:pos="568"/>
        </w:tabs>
        <w:ind w:left="568" w:firstLine="0"/>
      </w:pPr>
    </w:lvl>
    <w:lvl w:ilvl="8">
      <w:numFmt w:val="decimal"/>
      <w:lvlText w:val="%9"/>
      <w:lvlJc w:val="left"/>
      <w:pPr>
        <w:tabs>
          <w:tab w:val="num" w:pos="568"/>
        </w:tabs>
        <w:ind w:left="568" w:firstLine="0"/>
      </w:pPr>
    </w:lvl>
  </w:abstractNum>
  <w:abstractNum w:abstractNumId="13" w15:restartNumberingAfterBreak="0">
    <w:nsid w:val="0000000A"/>
    <w:multiLevelType w:val="multilevel"/>
    <w:tmpl w:val="7E223B5E"/>
    <w:name w:val="WW8Num13"/>
    <w:lvl w:ilvl="0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568"/>
        </w:tabs>
        <w:ind w:left="568" w:firstLine="0"/>
      </w:pPr>
    </w:lvl>
    <w:lvl w:ilvl="2">
      <w:numFmt w:val="decimal"/>
      <w:lvlText w:val="%3"/>
      <w:lvlJc w:val="left"/>
      <w:pPr>
        <w:tabs>
          <w:tab w:val="num" w:pos="568"/>
        </w:tabs>
        <w:ind w:left="568" w:firstLine="0"/>
      </w:pPr>
    </w:lvl>
    <w:lvl w:ilvl="3">
      <w:numFmt w:val="decimal"/>
      <w:lvlText w:val="%4"/>
      <w:lvlJc w:val="left"/>
      <w:pPr>
        <w:tabs>
          <w:tab w:val="num" w:pos="568"/>
        </w:tabs>
        <w:ind w:left="568" w:firstLine="0"/>
      </w:pPr>
    </w:lvl>
    <w:lvl w:ilvl="4">
      <w:numFmt w:val="decimal"/>
      <w:lvlText w:val="%5"/>
      <w:lvlJc w:val="left"/>
      <w:pPr>
        <w:tabs>
          <w:tab w:val="num" w:pos="568"/>
        </w:tabs>
        <w:ind w:left="568" w:firstLine="0"/>
      </w:pPr>
    </w:lvl>
    <w:lvl w:ilvl="5">
      <w:numFmt w:val="decimal"/>
      <w:lvlText w:val="%6"/>
      <w:lvlJc w:val="left"/>
      <w:pPr>
        <w:tabs>
          <w:tab w:val="num" w:pos="568"/>
        </w:tabs>
        <w:ind w:left="568" w:firstLine="0"/>
      </w:pPr>
    </w:lvl>
    <w:lvl w:ilvl="6">
      <w:numFmt w:val="decimal"/>
      <w:lvlText w:val="%7"/>
      <w:lvlJc w:val="left"/>
      <w:pPr>
        <w:tabs>
          <w:tab w:val="num" w:pos="568"/>
        </w:tabs>
        <w:ind w:left="568" w:firstLine="0"/>
      </w:pPr>
    </w:lvl>
    <w:lvl w:ilvl="7">
      <w:numFmt w:val="decimal"/>
      <w:lvlText w:val="%8"/>
      <w:lvlJc w:val="left"/>
      <w:pPr>
        <w:tabs>
          <w:tab w:val="num" w:pos="568"/>
        </w:tabs>
        <w:ind w:left="568" w:firstLine="0"/>
      </w:pPr>
    </w:lvl>
    <w:lvl w:ilvl="8">
      <w:numFmt w:val="decimal"/>
      <w:lvlText w:val="%9"/>
      <w:lvlJc w:val="left"/>
      <w:pPr>
        <w:tabs>
          <w:tab w:val="num" w:pos="568"/>
        </w:tabs>
        <w:ind w:left="568" w:firstLine="0"/>
      </w:pPr>
    </w:lvl>
  </w:abstractNum>
  <w:abstractNum w:abstractNumId="14" w15:restartNumberingAfterBreak="0">
    <w:nsid w:val="0000000B"/>
    <w:multiLevelType w:val="multilevel"/>
    <w:tmpl w:val="0000000B"/>
    <w:name w:val="WW8Num1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0C"/>
    <w:multiLevelType w:val="multilevel"/>
    <w:tmpl w:val="38C2E4E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C08502F"/>
    <w:multiLevelType w:val="hybridMultilevel"/>
    <w:tmpl w:val="BDF04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3A5E02"/>
    <w:multiLevelType w:val="hybridMultilevel"/>
    <w:tmpl w:val="4D82D104"/>
    <w:lvl w:ilvl="0" w:tplc="2618BF3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F7922BD"/>
    <w:multiLevelType w:val="hybridMultilevel"/>
    <w:tmpl w:val="52A04366"/>
    <w:lvl w:ilvl="0" w:tplc="F60A9CF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4B6C09"/>
    <w:multiLevelType w:val="hybridMultilevel"/>
    <w:tmpl w:val="7EB4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41AF8"/>
    <w:multiLevelType w:val="hybridMultilevel"/>
    <w:tmpl w:val="898C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3C7E8D"/>
    <w:multiLevelType w:val="hybridMultilevel"/>
    <w:tmpl w:val="5246C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8A5851"/>
    <w:multiLevelType w:val="hybridMultilevel"/>
    <w:tmpl w:val="EDEAD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44C24"/>
    <w:multiLevelType w:val="hybridMultilevel"/>
    <w:tmpl w:val="AFAA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40AAA"/>
    <w:multiLevelType w:val="hybridMultilevel"/>
    <w:tmpl w:val="89808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72A05"/>
    <w:multiLevelType w:val="hybridMultilevel"/>
    <w:tmpl w:val="8D3CBEB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 w15:restartNumberingAfterBreak="0">
    <w:nsid w:val="3A0E605F"/>
    <w:multiLevelType w:val="hybridMultilevel"/>
    <w:tmpl w:val="DB6C37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2A6AF7"/>
    <w:multiLevelType w:val="hybridMultilevel"/>
    <w:tmpl w:val="0B66C1D0"/>
    <w:lvl w:ilvl="0" w:tplc="B590D71C">
      <w:start w:val="8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BD2111"/>
    <w:multiLevelType w:val="hybridMultilevel"/>
    <w:tmpl w:val="9A5AE1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7219EE"/>
    <w:multiLevelType w:val="hybridMultilevel"/>
    <w:tmpl w:val="F4BA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8746E"/>
    <w:multiLevelType w:val="hybridMultilevel"/>
    <w:tmpl w:val="C75EF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738DA"/>
    <w:multiLevelType w:val="hybridMultilevel"/>
    <w:tmpl w:val="9544D14E"/>
    <w:lvl w:ilvl="0" w:tplc="12FA6AB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013D1"/>
    <w:multiLevelType w:val="hybridMultilevel"/>
    <w:tmpl w:val="C504A6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563DBE"/>
    <w:multiLevelType w:val="hybridMultilevel"/>
    <w:tmpl w:val="C7AA74F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DEA03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70216FF4"/>
    <w:multiLevelType w:val="hybridMultilevel"/>
    <w:tmpl w:val="58923A6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6" w15:restartNumberingAfterBreak="0">
    <w:nsid w:val="74176463"/>
    <w:multiLevelType w:val="hybridMultilevel"/>
    <w:tmpl w:val="EEE0ABEE"/>
    <w:lvl w:ilvl="0" w:tplc="F970CA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E837F0"/>
    <w:multiLevelType w:val="hybridMultilevel"/>
    <w:tmpl w:val="06E4B328"/>
    <w:lvl w:ilvl="0" w:tplc="DDA806B0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19"/>
  </w:num>
  <w:num w:numId="5">
    <w:abstractNumId w:val="10"/>
  </w:num>
  <w:num w:numId="6">
    <w:abstractNumId w:val="35"/>
  </w:num>
  <w:num w:numId="7">
    <w:abstractNumId w:val="24"/>
  </w:num>
  <w:num w:numId="8">
    <w:abstractNumId w:val="26"/>
  </w:num>
  <w:num w:numId="9">
    <w:abstractNumId w:val="15"/>
  </w:num>
  <w:num w:numId="10">
    <w:abstractNumId w:val="13"/>
  </w:num>
  <w:num w:numId="11">
    <w:abstractNumId w:val="11"/>
  </w:num>
  <w:num w:numId="12">
    <w:abstractNumId w:val="3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1"/>
  </w:num>
  <w:num w:numId="24">
    <w:abstractNumId w:val="18"/>
  </w:num>
  <w:num w:numId="25">
    <w:abstractNumId w:val="28"/>
  </w:num>
  <w:num w:numId="26">
    <w:abstractNumId w:val="16"/>
  </w:num>
  <w:num w:numId="27">
    <w:abstractNumId w:val="20"/>
  </w:num>
  <w:num w:numId="28">
    <w:abstractNumId w:val="27"/>
  </w:num>
  <w:num w:numId="29">
    <w:abstractNumId w:val="21"/>
  </w:num>
  <w:num w:numId="30">
    <w:abstractNumId w:val="30"/>
  </w:num>
  <w:num w:numId="31">
    <w:abstractNumId w:val="22"/>
  </w:num>
  <w:num w:numId="32">
    <w:abstractNumId w:val="23"/>
  </w:num>
  <w:num w:numId="33">
    <w:abstractNumId w:val="29"/>
  </w:num>
  <w:num w:numId="34">
    <w:abstractNumId w:val="37"/>
  </w:num>
  <w:num w:numId="35">
    <w:abstractNumId w:val="25"/>
  </w:num>
  <w:num w:numId="36">
    <w:abstractNumId w:val="32"/>
  </w:num>
  <w:num w:numId="37">
    <w:abstractNumId w:val="3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8FB"/>
    <w:rsid w:val="00000171"/>
    <w:rsid w:val="000007CC"/>
    <w:rsid w:val="00002888"/>
    <w:rsid w:val="00006FBF"/>
    <w:rsid w:val="000134B6"/>
    <w:rsid w:val="000136D0"/>
    <w:rsid w:val="000143BC"/>
    <w:rsid w:val="0002764E"/>
    <w:rsid w:val="00036CD7"/>
    <w:rsid w:val="00051914"/>
    <w:rsid w:val="00055AEB"/>
    <w:rsid w:val="00055B75"/>
    <w:rsid w:val="000651A7"/>
    <w:rsid w:val="00070C7C"/>
    <w:rsid w:val="000717B6"/>
    <w:rsid w:val="000747CB"/>
    <w:rsid w:val="00077747"/>
    <w:rsid w:val="00077A8B"/>
    <w:rsid w:val="00090CC6"/>
    <w:rsid w:val="000A2113"/>
    <w:rsid w:val="000A6138"/>
    <w:rsid w:val="000A6ED7"/>
    <w:rsid w:val="000A7262"/>
    <w:rsid w:val="000B3591"/>
    <w:rsid w:val="000C051A"/>
    <w:rsid w:val="000C0742"/>
    <w:rsid w:val="000C4E86"/>
    <w:rsid w:val="000C5E39"/>
    <w:rsid w:val="000C7399"/>
    <w:rsid w:val="000D0B5B"/>
    <w:rsid w:val="000D7A78"/>
    <w:rsid w:val="000E12A9"/>
    <w:rsid w:val="000E3D9B"/>
    <w:rsid w:val="000F0062"/>
    <w:rsid w:val="000F35E6"/>
    <w:rsid w:val="00113CA9"/>
    <w:rsid w:val="0011417C"/>
    <w:rsid w:val="00124EEA"/>
    <w:rsid w:val="0013063B"/>
    <w:rsid w:val="00133D17"/>
    <w:rsid w:val="001354F1"/>
    <w:rsid w:val="00135B35"/>
    <w:rsid w:val="00140E9D"/>
    <w:rsid w:val="0014576A"/>
    <w:rsid w:val="00147660"/>
    <w:rsid w:val="00152DB0"/>
    <w:rsid w:val="0015509F"/>
    <w:rsid w:val="00156A99"/>
    <w:rsid w:val="0017207B"/>
    <w:rsid w:val="00183344"/>
    <w:rsid w:val="0018655F"/>
    <w:rsid w:val="00192DA8"/>
    <w:rsid w:val="001D4FB3"/>
    <w:rsid w:val="001E47DB"/>
    <w:rsid w:val="001E4EAE"/>
    <w:rsid w:val="00200C46"/>
    <w:rsid w:val="002132A1"/>
    <w:rsid w:val="0023009E"/>
    <w:rsid w:val="00234955"/>
    <w:rsid w:val="0024145B"/>
    <w:rsid w:val="002444E3"/>
    <w:rsid w:val="00245FD3"/>
    <w:rsid w:val="00252150"/>
    <w:rsid w:val="00256864"/>
    <w:rsid w:val="00265DCE"/>
    <w:rsid w:val="00270B1F"/>
    <w:rsid w:val="002814D1"/>
    <w:rsid w:val="0028382C"/>
    <w:rsid w:val="00285033"/>
    <w:rsid w:val="00290656"/>
    <w:rsid w:val="00297D4B"/>
    <w:rsid w:val="002A1F96"/>
    <w:rsid w:val="002B0783"/>
    <w:rsid w:val="002B08C1"/>
    <w:rsid w:val="002B5EA8"/>
    <w:rsid w:val="002B69CC"/>
    <w:rsid w:val="002C2E75"/>
    <w:rsid w:val="002D2D3B"/>
    <w:rsid w:val="002E1DB6"/>
    <w:rsid w:val="002E43FE"/>
    <w:rsid w:val="002E5CAD"/>
    <w:rsid w:val="002E76BA"/>
    <w:rsid w:val="002F2673"/>
    <w:rsid w:val="00300033"/>
    <w:rsid w:val="00311395"/>
    <w:rsid w:val="00324357"/>
    <w:rsid w:val="0032711F"/>
    <w:rsid w:val="00335E03"/>
    <w:rsid w:val="0033784E"/>
    <w:rsid w:val="0033786C"/>
    <w:rsid w:val="003446C7"/>
    <w:rsid w:val="00344C4D"/>
    <w:rsid w:val="003637D8"/>
    <w:rsid w:val="00366A48"/>
    <w:rsid w:val="003748FB"/>
    <w:rsid w:val="003754A1"/>
    <w:rsid w:val="0038711A"/>
    <w:rsid w:val="00391E2A"/>
    <w:rsid w:val="00393CEB"/>
    <w:rsid w:val="00394E40"/>
    <w:rsid w:val="003B431F"/>
    <w:rsid w:val="003C0F7C"/>
    <w:rsid w:val="003C26F1"/>
    <w:rsid w:val="003C797B"/>
    <w:rsid w:val="003D300D"/>
    <w:rsid w:val="003D3968"/>
    <w:rsid w:val="003E0EA3"/>
    <w:rsid w:val="003E305F"/>
    <w:rsid w:val="00400404"/>
    <w:rsid w:val="0040453B"/>
    <w:rsid w:val="0042635A"/>
    <w:rsid w:val="00434AFC"/>
    <w:rsid w:val="00437AB8"/>
    <w:rsid w:val="00444EC2"/>
    <w:rsid w:val="00451451"/>
    <w:rsid w:val="00452078"/>
    <w:rsid w:val="0045582B"/>
    <w:rsid w:val="00462CCF"/>
    <w:rsid w:val="004630F8"/>
    <w:rsid w:val="00472B28"/>
    <w:rsid w:val="004752C3"/>
    <w:rsid w:val="00481F88"/>
    <w:rsid w:val="00482528"/>
    <w:rsid w:val="004866A9"/>
    <w:rsid w:val="004908E1"/>
    <w:rsid w:val="0049305E"/>
    <w:rsid w:val="004931BC"/>
    <w:rsid w:val="004A4572"/>
    <w:rsid w:val="004B40C3"/>
    <w:rsid w:val="004E1E97"/>
    <w:rsid w:val="004E3FA3"/>
    <w:rsid w:val="004F7184"/>
    <w:rsid w:val="004F7BCD"/>
    <w:rsid w:val="00523F88"/>
    <w:rsid w:val="0052656E"/>
    <w:rsid w:val="005276A3"/>
    <w:rsid w:val="00535F0B"/>
    <w:rsid w:val="005366B1"/>
    <w:rsid w:val="005515AB"/>
    <w:rsid w:val="005676B8"/>
    <w:rsid w:val="00570FD7"/>
    <w:rsid w:val="00574A96"/>
    <w:rsid w:val="005751EF"/>
    <w:rsid w:val="00582EC8"/>
    <w:rsid w:val="0059092E"/>
    <w:rsid w:val="00592B89"/>
    <w:rsid w:val="005A259C"/>
    <w:rsid w:val="005A6359"/>
    <w:rsid w:val="005A6C1C"/>
    <w:rsid w:val="005A7F8E"/>
    <w:rsid w:val="005B3105"/>
    <w:rsid w:val="005B7E93"/>
    <w:rsid w:val="005C2810"/>
    <w:rsid w:val="005D2DC0"/>
    <w:rsid w:val="005D5BD3"/>
    <w:rsid w:val="005D6945"/>
    <w:rsid w:val="005F0FD4"/>
    <w:rsid w:val="005F4285"/>
    <w:rsid w:val="005F6B77"/>
    <w:rsid w:val="00602D63"/>
    <w:rsid w:val="00604AC2"/>
    <w:rsid w:val="00606C02"/>
    <w:rsid w:val="00612F36"/>
    <w:rsid w:val="00613917"/>
    <w:rsid w:val="00615324"/>
    <w:rsid w:val="00622994"/>
    <w:rsid w:val="0062309A"/>
    <w:rsid w:val="00631F76"/>
    <w:rsid w:val="00635E3C"/>
    <w:rsid w:val="0065217B"/>
    <w:rsid w:val="00653629"/>
    <w:rsid w:val="00663E13"/>
    <w:rsid w:val="00665C41"/>
    <w:rsid w:val="00666D20"/>
    <w:rsid w:val="0067045D"/>
    <w:rsid w:val="00686AE9"/>
    <w:rsid w:val="006871B3"/>
    <w:rsid w:val="006A251A"/>
    <w:rsid w:val="006A5081"/>
    <w:rsid w:val="006A6013"/>
    <w:rsid w:val="006B07EF"/>
    <w:rsid w:val="006B343E"/>
    <w:rsid w:val="006D5ED2"/>
    <w:rsid w:val="006D7D86"/>
    <w:rsid w:val="006F3835"/>
    <w:rsid w:val="006F66CE"/>
    <w:rsid w:val="00715CAA"/>
    <w:rsid w:val="00717BE5"/>
    <w:rsid w:val="00724DB9"/>
    <w:rsid w:val="00770247"/>
    <w:rsid w:val="007748B3"/>
    <w:rsid w:val="00775329"/>
    <w:rsid w:val="007852A7"/>
    <w:rsid w:val="00794729"/>
    <w:rsid w:val="00797801"/>
    <w:rsid w:val="007A1E79"/>
    <w:rsid w:val="007B5890"/>
    <w:rsid w:val="007B622A"/>
    <w:rsid w:val="007B72F1"/>
    <w:rsid w:val="007C62D0"/>
    <w:rsid w:val="007D1385"/>
    <w:rsid w:val="007D2153"/>
    <w:rsid w:val="007E0BF3"/>
    <w:rsid w:val="007E2FC3"/>
    <w:rsid w:val="007E6245"/>
    <w:rsid w:val="007F5480"/>
    <w:rsid w:val="007F7C03"/>
    <w:rsid w:val="00802151"/>
    <w:rsid w:val="00811CA3"/>
    <w:rsid w:val="008145FD"/>
    <w:rsid w:val="00814B2D"/>
    <w:rsid w:val="00817433"/>
    <w:rsid w:val="00826640"/>
    <w:rsid w:val="00836A8C"/>
    <w:rsid w:val="00837F89"/>
    <w:rsid w:val="00844FEB"/>
    <w:rsid w:val="00853F38"/>
    <w:rsid w:val="00856E0F"/>
    <w:rsid w:val="0087116C"/>
    <w:rsid w:val="0088461C"/>
    <w:rsid w:val="00890F94"/>
    <w:rsid w:val="00896D5A"/>
    <w:rsid w:val="008A74E4"/>
    <w:rsid w:val="008B2351"/>
    <w:rsid w:val="008B4AF6"/>
    <w:rsid w:val="008B56F0"/>
    <w:rsid w:val="008C0B71"/>
    <w:rsid w:val="008C3AED"/>
    <w:rsid w:val="008C3DFC"/>
    <w:rsid w:val="008D442A"/>
    <w:rsid w:val="008D7F67"/>
    <w:rsid w:val="008F3489"/>
    <w:rsid w:val="008F3BF5"/>
    <w:rsid w:val="008F7B87"/>
    <w:rsid w:val="00904EB3"/>
    <w:rsid w:val="00912BA1"/>
    <w:rsid w:val="00914089"/>
    <w:rsid w:val="00926A44"/>
    <w:rsid w:val="00930FEE"/>
    <w:rsid w:val="00932E46"/>
    <w:rsid w:val="00936AA7"/>
    <w:rsid w:val="00936FD3"/>
    <w:rsid w:val="00937A09"/>
    <w:rsid w:val="00941A28"/>
    <w:rsid w:val="00941D24"/>
    <w:rsid w:val="009445EC"/>
    <w:rsid w:val="00951109"/>
    <w:rsid w:val="0095547C"/>
    <w:rsid w:val="009602F0"/>
    <w:rsid w:val="009612E8"/>
    <w:rsid w:val="00962348"/>
    <w:rsid w:val="009733F4"/>
    <w:rsid w:val="0097637D"/>
    <w:rsid w:val="00982652"/>
    <w:rsid w:val="009A2DC8"/>
    <w:rsid w:val="009A2E91"/>
    <w:rsid w:val="009A307D"/>
    <w:rsid w:val="009A41C6"/>
    <w:rsid w:val="009A4881"/>
    <w:rsid w:val="009A7611"/>
    <w:rsid w:val="009B761C"/>
    <w:rsid w:val="009C04DA"/>
    <w:rsid w:val="009C13D4"/>
    <w:rsid w:val="009C4B26"/>
    <w:rsid w:val="009D5E39"/>
    <w:rsid w:val="009E108A"/>
    <w:rsid w:val="009F1867"/>
    <w:rsid w:val="00A12296"/>
    <w:rsid w:val="00A160F5"/>
    <w:rsid w:val="00A22726"/>
    <w:rsid w:val="00A25B70"/>
    <w:rsid w:val="00A333A2"/>
    <w:rsid w:val="00A33C1F"/>
    <w:rsid w:val="00A41136"/>
    <w:rsid w:val="00A47783"/>
    <w:rsid w:val="00A47D3A"/>
    <w:rsid w:val="00A52DAF"/>
    <w:rsid w:val="00A55029"/>
    <w:rsid w:val="00A70A4E"/>
    <w:rsid w:val="00A75BE2"/>
    <w:rsid w:val="00A81D68"/>
    <w:rsid w:val="00A950CD"/>
    <w:rsid w:val="00AA01BC"/>
    <w:rsid w:val="00AA5D16"/>
    <w:rsid w:val="00AB6407"/>
    <w:rsid w:val="00AD55C3"/>
    <w:rsid w:val="00AD5DF5"/>
    <w:rsid w:val="00AE1EF5"/>
    <w:rsid w:val="00AF1029"/>
    <w:rsid w:val="00AF28F2"/>
    <w:rsid w:val="00AF4162"/>
    <w:rsid w:val="00B01969"/>
    <w:rsid w:val="00B0665C"/>
    <w:rsid w:val="00B10BB1"/>
    <w:rsid w:val="00B153DE"/>
    <w:rsid w:val="00B325C5"/>
    <w:rsid w:val="00B356E1"/>
    <w:rsid w:val="00B40BDC"/>
    <w:rsid w:val="00B426EC"/>
    <w:rsid w:val="00B464D2"/>
    <w:rsid w:val="00B46864"/>
    <w:rsid w:val="00B50191"/>
    <w:rsid w:val="00B5188A"/>
    <w:rsid w:val="00B55B96"/>
    <w:rsid w:val="00B62537"/>
    <w:rsid w:val="00B67834"/>
    <w:rsid w:val="00B67EB6"/>
    <w:rsid w:val="00B74136"/>
    <w:rsid w:val="00B753B0"/>
    <w:rsid w:val="00B822DA"/>
    <w:rsid w:val="00B82568"/>
    <w:rsid w:val="00B87DEB"/>
    <w:rsid w:val="00B91E6D"/>
    <w:rsid w:val="00B94D45"/>
    <w:rsid w:val="00B95175"/>
    <w:rsid w:val="00B96913"/>
    <w:rsid w:val="00BA0748"/>
    <w:rsid w:val="00BB0384"/>
    <w:rsid w:val="00BB3B59"/>
    <w:rsid w:val="00BB7035"/>
    <w:rsid w:val="00BC3C72"/>
    <w:rsid w:val="00BD0B67"/>
    <w:rsid w:val="00BF0D19"/>
    <w:rsid w:val="00BF23DE"/>
    <w:rsid w:val="00BF59A0"/>
    <w:rsid w:val="00C03043"/>
    <w:rsid w:val="00C074AF"/>
    <w:rsid w:val="00C12440"/>
    <w:rsid w:val="00C14EFB"/>
    <w:rsid w:val="00C226A3"/>
    <w:rsid w:val="00C230F5"/>
    <w:rsid w:val="00C31590"/>
    <w:rsid w:val="00C437A7"/>
    <w:rsid w:val="00C439F0"/>
    <w:rsid w:val="00C52B13"/>
    <w:rsid w:val="00C63DF3"/>
    <w:rsid w:val="00C939FF"/>
    <w:rsid w:val="00CA310E"/>
    <w:rsid w:val="00CA60F4"/>
    <w:rsid w:val="00CC17DF"/>
    <w:rsid w:val="00CC4A8C"/>
    <w:rsid w:val="00CC6232"/>
    <w:rsid w:val="00CC7627"/>
    <w:rsid w:val="00CD1B51"/>
    <w:rsid w:val="00CD3C19"/>
    <w:rsid w:val="00CE0D9B"/>
    <w:rsid w:val="00CE51AC"/>
    <w:rsid w:val="00CE55AB"/>
    <w:rsid w:val="00CF38D4"/>
    <w:rsid w:val="00D06089"/>
    <w:rsid w:val="00D15009"/>
    <w:rsid w:val="00D170B2"/>
    <w:rsid w:val="00D173CC"/>
    <w:rsid w:val="00D21F3F"/>
    <w:rsid w:val="00D30C60"/>
    <w:rsid w:val="00D36428"/>
    <w:rsid w:val="00D42AED"/>
    <w:rsid w:val="00D46636"/>
    <w:rsid w:val="00D605D3"/>
    <w:rsid w:val="00D60F2D"/>
    <w:rsid w:val="00D63B48"/>
    <w:rsid w:val="00D660F5"/>
    <w:rsid w:val="00D76EDE"/>
    <w:rsid w:val="00D81350"/>
    <w:rsid w:val="00D82989"/>
    <w:rsid w:val="00D8718B"/>
    <w:rsid w:val="00D87E6D"/>
    <w:rsid w:val="00D90184"/>
    <w:rsid w:val="00D90A03"/>
    <w:rsid w:val="00D91567"/>
    <w:rsid w:val="00DA4968"/>
    <w:rsid w:val="00DA5BD9"/>
    <w:rsid w:val="00DA5BDD"/>
    <w:rsid w:val="00DB5E3E"/>
    <w:rsid w:val="00DB636C"/>
    <w:rsid w:val="00DB6DCE"/>
    <w:rsid w:val="00DC3707"/>
    <w:rsid w:val="00DC4AE9"/>
    <w:rsid w:val="00DC66CD"/>
    <w:rsid w:val="00DD07EE"/>
    <w:rsid w:val="00DE5CC9"/>
    <w:rsid w:val="00DF1098"/>
    <w:rsid w:val="00DF7DF9"/>
    <w:rsid w:val="00E04059"/>
    <w:rsid w:val="00E058AA"/>
    <w:rsid w:val="00E05961"/>
    <w:rsid w:val="00E063AA"/>
    <w:rsid w:val="00E13A26"/>
    <w:rsid w:val="00E145C5"/>
    <w:rsid w:val="00E14D44"/>
    <w:rsid w:val="00E211D8"/>
    <w:rsid w:val="00E21797"/>
    <w:rsid w:val="00E273BC"/>
    <w:rsid w:val="00E45251"/>
    <w:rsid w:val="00E47A97"/>
    <w:rsid w:val="00E47C5E"/>
    <w:rsid w:val="00E52DFD"/>
    <w:rsid w:val="00E552B0"/>
    <w:rsid w:val="00E60AE1"/>
    <w:rsid w:val="00E63C4A"/>
    <w:rsid w:val="00E7055C"/>
    <w:rsid w:val="00E84783"/>
    <w:rsid w:val="00E94E07"/>
    <w:rsid w:val="00E96205"/>
    <w:rsid w:val="00EA6CA8"/>
    <w:rsid w:val="00EB0B68"/>
    <w:rsid w:val="00EB261A"/>
    <w:rsid w:val="00EC068F"/>
    <w:rsid w:val="00EE19F6"/>
    <w:rsid w:val="00EE3378"/>
    <w:rsid w:val="00EE4C13"/>
    <w:rsid w:val="00EE5A63"/>
    <w:rsid w:val="00EE6336"/>
    <w:rsid w:val="00EF03CB"/>
    <w:rsid w:val="00EF14BE"/>
    <w:rsid w:val="00F02E95"/>
    <w:rsid w:val="00F04B83"/>
    <w:rsid w:val="00F04E2A"/>
    <w:rsid w:val="00F067DC"/>
    <w:rsid w:val="00F11C94"/>
    <w:rsid w:val="00F14E3C"/>
    <w:rsid w:val="00F16EB0"/>
    <w:rsid w:val="00F2171F"/>
    <w:rsid w:val="00F4306B"/>
    <w:rsid w:val="00F5020E"/>
    <w:rsid w:val="00F56122"/>
    <w:rsid w:val="00F5616F"/>
    <w:rsid w:val="00F83FB5"/>
    <w:rsid w:val="00F842A4"/>
    <w:rsid w:val="00FA24AA"/>
    <w:rsid w:val="00FA2D29"/>
    <w:rsid w:val="00FA60CA"/>
    <w:rsid w:val="00FB0716"/>
    <w:rsid w:val="00FB2EF9"/>
    <w:rsid w:val="00FB58B2"/>
    <w:rsid w:val="00FD62D2"/>
    <w:rsid w:val="00FE1E14"/>
    <w:rsid w:val="00FE1EB4"/>
    <w:rsid w:val="00FE5261"/>
    <w:rsid w:val="00FE7E46"/>
    <w:rsid w:val="00FF1DFA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3ACE8D"/>
  <w15:chartTrackingRefBased/>
  <w15:docId w15:val="{E65D3C1C-5752-40E6-8F15-9065E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8FB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3AED"/>
    <w:pPr>
      <w:keepNext/>
      <w:keepLines/>
      <w:widowControl/>
      <w:suppressAutoHyphens w:val="0"/>
      <w:spacing w:before="24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8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№1"/>
    <w:rsid w:val="00B5019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single"/>
      <w:vertAlign w:val="baseline"/>
      <w:lang w:val="ru-RU"/>
    </w:rPr>
  </w:style>
  <w:style w:type="character" w:customStyle="1" w:styleId="1SimSun-1pt">
    <w:name w:val="Заголовок №1 + SimSun;Не полужирный;Интервал -1 pt"/>
    <w:rsid w:val="00B50191"/>
    <w:rPr>
      <w:rFonts w:ascii="SimSun" w:eastAsia="SimSun" w:hAnsi="SimSun" w:cs="SimSun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34"/>
      <w:szCs w:val="34"/>
      <w:u w:val="single"/>
      <w:vertAlign w:val="baseline"/>
      <w:lang w:val="ru-RU"/>
    </w:rPr>
  </w:style>
  <w:style w:type="paragraph" w:customStyle="1" w:styleId="2">
    <w:name w:val="Основной текст2"/>
    <w:basedOn w:val="a"/>
    <w:rsid w:val="00B50191"/>
    <w:pPr>
      <w:shd w:val="clear" w:color="auto" w:fill="FFFFFF"/>
      <w:spacing w:line="51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rsid w:val="00B50191"/>
    <w:pPr>
      <w:shd w:val="clear" w:color="auto" w:fill="FFFFFF"/>
      <w:spacing w:before="1620" w:after="60" w:line="0" w:lineRule="atLeast"/>
      <w:jc w:val="center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customStyle="1" w:styleId="21">
    <w:name w:val="Основной текст (2)"/>
    <w:basedOn w:val="a"/>
    <w:rsid w:val="00B50191"/>
    <w:pPr>
      <w:shd w:val="clear" w:color="auto" w:fill="FFFFFF"/>
      <w:spacing w:before="4920" w:line="254" w:lineRule="exact"/>
      <w:ind w:hanging="106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B5019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B50191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5019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Нижний колонтитул Знак"/>
    <w:link w:val="a6"/>
    <w:uiPriority w:val="99"/>
    <w:rsid w:val="00B50191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customStyle="1" w:styleId="3">
    <w:name w:val="Основной текст (3)"/>
    <w:basedOn w:val="a"/>
    <w:rsid w:val="00B5019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WW8Num11z0">
    <w:name w:val="WW8Num11z0"/>
    <w:rsid w:val="00B356E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7pt">
    <w:name w:val="Основной текст + 7 pt;Полужирный"/>
    <w:rsid w:val="00635E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vertAlign w:val="baseline"/>
      <w:lang w:val="ru-RU"/>
    </w:rPr>
  </w:style>
  <w:style w:type="character" w:customStyle="1" w:styleId="LucidaSansUnicode9pt0pt">
    <w:name w:val="Основной текст + Lucida Sans Unicode;9 pt;Полужирный;Интервал 0 pt"/>
    <w:rsid w:val="00635E3C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9pt">
    <w:name w:val="Основной текст + 9 pt;Полужирный"/>
    <w:rsid w:val="00635E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Candara7pt0pt">
    <w:name w:val="Основной текст + Candara;7 pt;Интервал 0 pt"/>
    <w:rsid w:val="00635E3C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4"/>
      <w:szCs w:val="14"/>
      <w:u w:val="none"/>
      <w:vertAlign w:val="baseline"/>
      <w:lang w:val="ru-RU"/>
    </w:rPr>
  </w:style>
  <w:style w:type="paragraph" w:customStyle="1" w:styleId="30">
    <w:name w:val="Заголовок №3"/>
    <w:basedOn w:val="a"/>
    <w:rsid w:val="005A7F8E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8">
    <w:name w:val="Основной текст + Полужирный"/>
    <w:rsid w:val="005A7F8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31">
    <w:name w:val="Заголовок №3 + Не полужирный"/>
    <w:rsid w:val="005A7F8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4z0">
    <w:name w:val="WW8Num4z0"/>
    <w:rsid w:val="00912B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-">
    <w:name w:val="WW-Основной текст + Полужирный"/>
    <w:rsid w:val="00E63C4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ru-RU"/>
    </w:rPr>
  </w:style>
  <w:style w:type="character" w:customStyle="1" w:styleId="4">
    <w:name w:val="Основной текст (4) + Не полужирный"/>
    <w:rsid w:val="00E63C4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paragraph" w:customStyle="1" w:styleId="40">
    <w:name w:val="Основной текст (4)"/>
    <w:basedOn w:val="a"/>
    <w:rsid w:val="00E63C4A"/>
    <w:pPr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5">
    <w:name w:val="Основной текст (5) + Полужирный"/>
    <w:rsid w:val="00E63C4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50">
    <w:name w:val="Основной текст (5)"/>
    <w:rsid w:val="00E63C4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ru-RU"/>
    </w:rPr>
  </w:style>
  <w:style w:type="character" w:styleId="a9">
    <w:name w:val="Hyperlink"/>
    <w:rsid w:val="0077024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C281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F4347"/>
    <w:rPr>
      <w:rFonts w:ascii="Tahoma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FF4347"/>
    <w:rPr>
      <w:rFonts w:ascii="Tahoma" w:eastAsia="Courier New" w:hAnsi="Tahoma" w:cs="Tahoma"/>
      <w:color w:val="000000"/>
      <w:sz w:val="16"/>
      <w:szCs w:val="16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3B431F"/>
    <w:pPr>
      <w:spacing w:after="120"/>
    </w:pPr>
    <w:rPr>
      <w:rFonts w:cs="Times New Roman"/>
      <w:lang w:val="x-none"/>
    </w:rPr>
  </w:style>
  <w:style w:type="character" w:customStyle="1" w:styleId="ae">
    <w:name w:val="Основной текст Знак"/>
    <w:link w:val="ad"/>
    <w:uiPriority w:val="99"/>
    <w:semiHidden/>
    <w:rsid w:val="003B431F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af">
    <w:name w:val="No Spacing"/>
    <w:uiPriority w:val="99"/>
    <w:qFormat/>
    <w:rsid w:val="00135B35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8C3AED"/>
    <w:rPr>
      <w:rFonts w:ascii="Cambria" w:eastAsia="Times New Roman" w:hAnsi="Cambria"/>
      <w:color w:val="365F91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avila-vida-sporta-boks-utv-prikazom-minsporta-rossii-o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rusboxin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eption@rusboxin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@rusboxing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4BB3-28A5-4E55-84E8-292DDE37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19239</CharactersWithSpaces>
  <SharedDoc>false</SharedDoc>
  <HLinks>
    <vt:vector size="24" baseType="variant">
      <vt:variant>
        <vt:i4>1441828</vt:i4>
      </vt:variant>
      <vt:variant>
        <vt:i4>9</vt:i4>
      </vt:variant>
      <vt:variant>
        <vt:i4>0</vt:i4>
      </vt:variant>
      <vt:variant>
        <vt:i4>5</vt:i4>
      </vt:variant>
      <vt:variant>
        <vt:lpwstr>mailto:press@rusboxing.ru</vt:lpwstr>
      </vt:variant>
      <vt:variant>
        <vt:lpwstr/>
      </vt:variant>
      <vt:variant>
        <vt:i4>1441854</vt:i4>
      </vt:variant>
      <vt:variant>
        <vt:i4>6</vt:i4>
      </vt:variant>
      <vt:variant>
        <vt:i4>0</vt:i4>
      </vt:variant>
      <vt:variant>
        <vt:i4>5</vt:i4>
      </vt:variant>
      <vt:variant>
        <vt:lpwstr>mailto:reception@rusboxing.ru</vt:lpwstr>
      </vt:variant>
      <vt:variant>
        <vt:lpwstr/>
      </vt:variant>
      <vt:variant>
        <vt:i4>1441828</vt:i4>
      </vt:variant>
      <vt:variant>
        <vt:i4>3</vt:i4>
      </vt:variant>
      <vt:variant>
        <vt:i4>0</vt:i4>
      </vt:variant>
      <vt:variant>
        <vt:i4>5</vt:i4>
      </vt:variant>
      <vt:variant>
        <vt:lpwstr>mailto:press@rusboxing.ru</vt:lpwstr>
      </vt:variant>
      <vt:variant>
        <vt:lpwstr/>
      </vt:variant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mailto:RSS__PT@mail.RU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компьютер</dc:creator>
  <cp:keywords/>
  <dc:description/>
  <cp:lastModifiedBy>Кочеткова К.Ю</cp:lastModifiedBy>
  <cp:revision>17</cp:revision>
  <cp:lastPrinted>2019-09-03T13:01:00Z</cp:lastPrinted>
  <dcterms:created xsi:type="dcterms:W3CDTF">2019-09-04T11:53:00Z</dcterms:created>
  <dcterms:modified xsi:type="dcterms:W3CDTF">2019-09-20T08:16:00Z</dcterms:modified>
</cp:coreProperties>
</file>