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51"/>
        <w:tblW w:w="9990" w:type="dxa"/>
        <w:tblLook w:val="04A0" w:firstRow="1" w:lastRow="0" w:firstColumn="1" w:lastColumn="0" w:noHBand="0" w:noVBand="1"/>
      </w:tblPr>
      <w:tblGrid>
        <w:gridCol w:w="4995"/>
        <w:gridCol w:w="4995"/>
      </w:tblGrid>
      <w:tr w:rsidR="0041470E">
        <w:tc>
          <w:tcPr>
            <w:tcW w:w="4995" w:type="dxa"/>
          </w:tcPr>
          <w:p w:rsidR="00F44904" w:rsidRDefault="00F44904" w:rsidP="00F44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F44904" w:rsidRPr="004931BC" w:rsidRDefault="00F44904" w:rsidP="00F4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4904" w:rsidRDefault="00F44904" w:rsidP="00F44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енеральный секретарь</w:t>
            </w:r>
          </w:p>
          <w:p w:rsidR="00F44904" w:rsidRPr="00681EC7" w:rsidRDefault="00F44904" w:rsidP="00F44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Общероссийской обществнной организации «Федерация бокса России»</w:t>
            </w:r>
          </w:p>
          <w:p w:rsidR="00F44904" w:rsidRDefault="00F44904" w:rsidP="00F4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04" w:rsidRPr="004931BC" w:rsidRDefault="00F44904" w:rsidP="00F4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04" w:rsidRPr="004931BC" w:rsidRDefault="00F44904" w:rsidP="00F4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____________________У.Н. Кремлёв</w:t>
            </w:r>
            <w:r w:rsidRPr="004931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44904" w:rsidRPr="004931BC" w:rsidRDefault="00F44904" w:rsidP="00F4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70E" w:rsidRPr="004E1E97" w:rsidRDefault="00F44904" w:rsidP="00F4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1BC">
              <w:rPr>
                <w:rFonts w:ascii="Times New Roman" w:hAnsi="Times New Roman" w:cs="Times New Roman"/>
                <w:b/>
                <w:sz w:val="28"/>
                <w:szCs w:val="28"/>
              </w:rPr>
              <w:t>«___»_____________________201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931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4995" w:type="dxa"/>
          </w:tcPr>
          <w:p w:rsidR="00F44904" w:rsidRDefault="00F44904" w:rsidP="00F44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«УТВЕРЖДАЮ</w:t>
            </w:r>
            <w:r w:rsidRPr="004E1E9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44904" w:rsidRPr="004E1E97" w:rsidRDefault="00F44904" w:rsidP="00F4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4904" w:rsidRDefault="00F44904" w:rsidP="00F44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Президент</w:t>
            </w:r>
          </w:p>
          <w:p w:rsidR="00F44904" w:rsidRDefault="00F44904" w:rsidP="00F44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Федерации бокса</w:t>
            </w:r>
          </w:p>
          <w:p w:rsidR="00F44904" w:rsidRDefault="00F44904" w:rsidP="00F44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Студентов России</w:t>
            </w:r>
          </w:p>
          <w:p w:rsidR="00F44904" w:rsidRPr="004E1E97" w:rsidRDefault="00F44904" w:rsidP="00F4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4904" w:rsidRDefault="00F44904" w:rsidP="00F4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4904" w:rsidRPr="004E1E97" w:rsidRDefault="00F44904" w:rsidP="00F4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4904" w:rsidRPr="004E1E97" w:rsidRDefault="00F44904" w:rsidP="00F4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_________________Н.Г. Саттаров</w:t>
            </w:r>
          </w:p>
          <w:p w:rsidR="00F44904" w:rsidRPr="004E1E97" w:rsidRDefault="00F44904" w:rsidP="00F4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4904" w:rsidRPr="004E1E97" w:rsidRDefault="00F44904" w:rsidP="00F44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«____»__________________2018 г.</w:t>
            </w:r>
          </w:p>
          <w:p w:rsidR="0041470E" w:rsidRPr="004931BC" w:rsidRDefault="0041470E" w:rsidP="00414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70E" w:rsidRPr="004E1E97" w:rsidRDefault="0041470E" w:rsidP="0041470E">
            <w:pPr>
              <w:ind w:right="-2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1AF" w:rsidRPr="004E1E97">
        <w:tc>
          <w:tcPr>
            <w:tcW w:w="4995" w:type="dxa"/>
          </w:tcPr>
          <w:p w:rsidR="008B71AF" w:rsidRDefault="008B71AF" w:rsidP="00F44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4490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  <w:r w:rsidRPr="004E1E9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B71AF" w:rsidRDefault="008B71AF" w:rsidP="00F44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0A0E" w:rsidRPr="004E1E97" w:rsidRDefault="004E0A0E" w:rsidP="00F44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президиума</w:t>
            </w:r>
          </w:p>
          <w:p w:rsidR="008B71AF" w:rsidRDefault="004E0A0E" w:rsidP="00F44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 Ставропольская</w:t>
            </w:r>
            <w:r w:rsidR="008B71AF" w:rsidRPr="00B36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краевая Федерация бокса</w:t>
            </w:r>
          </w:p>
          <w:p w:rsidR="008B71AF" w:rsidRPr="004E1E97" w:rsidRDefault="008B71AF" w:rsidP="006E7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AF" w:rsidRPr="004E1E97" w:rsidRDefault="004E0A0E" w:rsidP="006E7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_____________________П.И</w:t>
            </w:r>
            <w:r w:rsidR="008B71A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Пашков </w:t>
            </w:r>
            <w:r w:rsidR="008B71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B71AF" w:rsidRPr="004E1E97" w:rsidRDefault="008B71AF" w:rsidP="006E7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AF" w:rsidRPr="004E1E97" w:rsidRDefault="008B71AF" w:rsidP="006E7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«____»____________________2018 г.</w:t>
            </w:r>
          </w:p>
          <w:p w:rsidR="008B71AF" w:rsidRPr="004E1E97" w:rsidRDefault="008B71AF" w:rsidP="006E7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8B71AF" w:rsidRPr="00714856" w:rsidRDefault="00714856" w:rsidP="008B7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714856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14856" w:rsidRPr="00714856" w:rsidRDefault="00714856" w:rsidP="008B7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4856" w:rsidRPr="00714856" w:rsidRDefault="00714856" w:rsidP="00714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856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физической культуры</w:t>
            </w:r>
          </w:p>
          <w:p w:rsidR="00714856" w:rsidRDefault="00714856" w:rsidP="00714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856">
              <w:rPr>
                <w:rFonts w:ascii="Times New Roman" w:hAnsi="Times New Roman" w:cs="Times New Roman"/>
                <w:b/>
                <w:sz w:val="28"/>
                <w:szCs w:val="28"/>
              </w:rPr>
              <w:t>и спорта Ставропольского края</w:t>
            </w:r>
          </w:p>
          <w:p w:rsidR="00714856" w:rsidRDefault="00714856" w:rsidP="00714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4856" w:rsidRDefault="00714856" w:rsidP="00714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_____________________Р.К. Марков</w:t>
            </w:r>
          </w:p>
          <w:p w:rsidR="00714856" w:rsidRDefault="00714856" w:rsidP="00714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4856" w:rsidRPr="00714856" w:rsidRDefault="00714856" w:rsidP="00714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«_______»_________________2018г.</w:t>
            </w:r>
          </w:p>
          <w:p w:rsidR="00714856" w:rsidRDefault="00714856" w:rsidP="008B7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56" w:rsidRPr="00714856" w:rsidRDefault="00714856" w:rsidP="008B7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856" w:rsidRPr="004E1E97">
        <w:tc>
          <w:tcPr>
            <w:tcW w:w="4995" w:type="dxa"/>
          </w:tcPr>
          <w:p w:rsidR="00714856" w:rsidRDefault="00714856" w:rsidP="00F44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5" w:type="dxa"/>
          </w:tcPr>
          <w:p w:rsidR="00714856" w:rsidRPr="004E1E97" w:rsidRDefault="00714856" w:rsidP="008B7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470E" w:rsidRDefault="0041470E" w:rsidP="00797801">
      <w:pPr>
        <w:pStyle w:val="20"/>
        <w:keepNext/>
        <w:keepLines/>
        <w:shd w:val="clear" w:color="auto" w:fill="auto"/>
        <w:spacing w:before="0" w:after="0" w:line="280" w:lineRule="exact"/>
        <w:jc w:val="left"/>
      </w:pPr>
    </w:p>
    <w:p w:rsidR="00797801" w:rsidRDefault="00797801" w:rsidP="00B50191">
      <w:pPr>
        <w:pStyle w:val="20"/>
        <w:keepNext/>
        <w:keepLines/>
        <w:shd w:val="clear" w:color="auto" w:fill="auto"/>
        <w:spacing w:before="0" w:after="0" w:line="280" w:lineRule="exact"/>
      </w:pPr>
    </w:p>
    <w:p w:rsidR="004E0A0E" w:rsidRDefault="004E0A0E" w:rsidP="00B50191">
      <w:pPr>
        <w:pStyle w:val="20"/>
        <w:keepNext/>
        <w:keepLines/>
        <w:shd w:val="clear" w:color="auto" w:fill="auto"/>
        <w:spacing w:before="0" w:after="0" w:line="280" w:lineRule="exact"/>
      </w:pPr>
    </w:p>
    <w:p w:rsidR="00797801" w:rsidRDefault="00797801" w:rsidP="00B50191">
      <w:pPr>
        <w:pStyle w:val="20"/>
        <w:keepNext/>
        <w:keepLines/>
        <w:shd w:val="clear" w:color="auto" w:fill="auto"/>
        <w:spacing w:before="0" w:after="0" w:line="280" w:lineRule="exact"/>
      </w:pPr>
    </w:p>
    <w:p w:rsidR="00B50191" w:rsidRPr="00797801" w:rsidRDefault="00B50191" w:rsidP="00797801">
      <w:pPr>
        <w:pStyle w:val="20"/>
        <w:keepNext/>
        <w:keepLines/>
        <w:shd w:val="clear" w:color="auto" w:fill="auto"/>
        <w:spacing w:before="0" w:after="0" w:line="280" w:lineRule="exact"/>
        <w:rPr>
          <w:b/>
        </w:rPr>
      </w:pPr>
      <w:r w:rsidRPr="00797801">
        <w:rPr>
          <w:b/>
        </w:rPr>
        <w:t>ПОЛОЖЕНИЕ</w:t>
      </w:r>
    </w:p>
    <w:p w:rsidR="00B50191" w:rsidRPr="00797801" w:rsidRDefault="00B50191" w:rsidP="00797801">
      <w:pPr>
        <w:pStyle w:val="2"/>
        <w:shd w:val="clear" w:color="auto" w:fill="auto"/>
        <w:tabs>
          <w:tab w:val="left" w:pos="1571"/>
        </w:tabs>
        <w:spacing w:line="302" w:lineRule="exact"/>
        <w:ind w:left="1360" w:right="1720" w:firstLine="0"/>
        <w:jc w:val="center"/>
        <w:rPr>
          <w:b/>
          <w:sz w:val="28"/>
          <w:szCs w:val="28"/>
        </w:rPr>
      </w:pPr>
      <w:r w:rsidRPr="00797801">
        <w:rPr>
          <w:b/>
          <w:sz w:val="28"/>
          <w:szCs w:val="28"/>
        </w:rPr>
        <w:t>о</w:t>
      </w:r>
      <w:r w:rsidRPr="00797801">
        <w:rPr>
          <w:b/>
          <w:sz w:val="28"/>
          <w:szCs w:val="28"/>
        </w:rPr>
        <w:tab/>
        <w:t>межрегиональных и всероссийских официальных спортивны</w:t>
      </w:r>
      <w:r w:rsidR="00941D24" w:rsidRPr="00797801">
        <w:rPr>
          <w:b/>
          <w:sz w:val="28"/>
          <w:szCs w:val="28"/>
        </w:rPr>
        <w:t>х соревнованиях по боксу на 201</w:t>
      </w:r>
      <w:r w:rsidR="00B36356">
        <w:rPr>
          <w:b/>
          <w:sz w:val="28"/>
          <w:szCs w:val="28"/>
        </w:rPr>
        <w:t>8</w:t>
      </w:r>
      <w:r w:rsidR="0032711F" w:rsidRPr="00797801">
        <w:rPr>
          <w:b/>
          <w:sz w:val="28"/>
          <w:szCs w:val="28"/>
        </w:rPr>
        <w:t xml:space="preserve"> г</w:t>
      </w:r>
      <w:r w:rsidRPr="00797801">
        <w:rPr>
          <w:b/>
          <w:sz w:val="28"/>
          <w:szCs w:val="28"/>
        </w:rPr>
        <w:t>од</w:t>
      </w:r>
    </w:p>
    <w:p w:rsidR="00B50191" w:rsidRPr="00797801" w:rsidRDefault="00797801" w:rsidP="00797801">
      <w:pPr>
        <w:pStyle w:val="2"/>
        <w:shd w:val="clear" w:color="auto" w:fill="auto"/>
        <w:tabs>
          <w:tab w:val="left" w:pos="1571"/>
        </w:tabs>
        <w:spacing w:line="302" w:lineRule="exact"/>
        <w:ind w:right="1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B50191" w:rsidRPr="00797801">
        <w:rPr>
          <w:b/>
          <w:sz w:val="28"/>
          <w:szCs w:val="28"/>
        </w:rPr>
        <w:t>Н</w:t>
      </w:r>
      <w:r w:rsidR="005B4E36">
        <w:rPr>
          <w:b/>
          <w:sz w:val="28"/>
          <w:szCs w:val="28"/>
        </w:rPr>
        <w:t>омер-код вида спорта: 025000161</w:t>
      </w:r>
      <w:r w:rsidR="00B50191" w:rsidRPr="00797801">
        <w:rPr>
          <w:b/>
          <w:sz w:val="28"/>
          <w:szCs w:val="28"/>
        </w:rPr>
        <w:t>1Я</w:t>
      </w:r>
    </w:p>
    <w:p w:rsidR="00B50191" w:rsidRDefault="00B50191" w:rsidP="00B50191">
      <w:pPr>
        <w:pStyle w:val="2"/>
        <w:shd w:val="clear" w:color="auto" w:fill="auto"/>
        <w:tabs>
          <w:tab w:val="left" w:pos="1571"/>
        </w:tabs>
        <w:spacing w:line="302" w:lineRule="exact"/>
        <w:ind w:right="1720" w:firstLine="0"/>
        <w:jc w:val="center"/>
      </w:pPr>
    </w:p>
    <w:p w:rsidR="00B50191" w:rsidRDefault="00B50191" w:rsidP="00B50191">
      <w:pPr>
        <w:pStyle w:val="2"/>
        <w:shd w:val="clear" w:color="auto" w:fill="auto"/>
        <w:tabs>
          <w:tab w:val="left" w:pos="1571"/>
        </w:tabs>
        <w:spacing w:line="302" w:lineRule="exact"/>
        <w:ind w:right="1720" w:firstLine="0"/>
        <w:jc w:val="center"/>
      </w:pPr>
    </w:p>
    <w:p w:rsidR="00B50191" w:rsidRPr="006238E1" w:rsidRDefault="00B50191" w:rsidP="00797801">
      <w:pPr>
        <w:pStyle w:val="2"/>
        <w:shd w:val="clear" w:color="auto" w:fill="auto"/>
        <w:tabs>
          <w:tab w:val="left" w:pos="1571"/>
        </w:tabs>
        <w:spacing w:line="302" w:lineRule="exact"/>
        <w:ind w:right="1720" w:firstLine="0"/>
        <w:rPr>
          <w:rStyle w:val="1"/>
          <w:b w:val="0"/>
          <w:bCs w:val="0"/>
          <w:u w:val="none"/>
        </w:rPr>
      </w:pPr>
    </w:p>
    <w:p w:rsidR="00B50191" w:rsidRPr="00B50191" w:rsidRDefault="00D06089" w:rsidP="00B50191">
      <w:pPr>
        <w:keepNext/>
        <w:keepLines/>
        <w:jc w:val="center"/>
        <w:rPr>
          <w:rFonts w:ascii="Times New Roman" w:hAnsi="Times New Roman" w:cs="Times New Roman"/>
          <w:sz w:val="32"/>
          <w:szCs w:val="32"/>
        </w:rPr>
      </w:pPr>
      <w:bookmarkStart w:id="1" w:name="bookmark1"/>
      <w:r>
        <w:rPr>
          <w:rStyle w:val="1"/>
          <w:rFonts w:eastAsia="Courier New"/>
          <w:b w:val="0"/>
          <w:bCs w:val="0"/>
          <w:sz w:val="32"/>
          <w:szCs w:val="32"/>
        </w:rPr>
        <w:t>Первенство</w:t>
      </w:r>
      <w:r w:rsidR="0032711F">
        <w:rPr>
          <w:rStyle w:val="1"/>
          <w:rFonts w:eastAsia="Courier New"/>
          <w:b w:val="0"/>
          <w:bCs w:val="0"/>
          <w:sz w:val="32"/>
          <w:szCs w:val="32"/>
        </w:rPr>
        <w:t xml:space="preserve"> </w:t>
      </w:r>
      <w:r w:rsidR="00277C79">
        <w:rPr>
          <w:rStyle w:val="1"/>
          <w:rFonts w:eastAsia="Courier New"/>
          <w:b w:val="0"/>
          <w:bCs w:val="0"/>
          <w:sz w:val="32"/>
          <w:szCs w:val="32"/>
        </w:rPr>
        <w:t>Российского студенческого спортивного союза</w:t>
      </w:r>
    </w:p>
    <w:p w:rsidR="00B50191" w:rsidRPr="00B50191" w:rsidRDefault="00B50191" w:rsidP="00B50191">
      <w:pPr>
        <w:keepNext/>
        <w:keepLines/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B50191">
        <w:rPr>
          <w:rStyle w:val="1"/>
          <w:rFonts w:eastAsia="Courier New"/>
          <w:b w:val="0"/>
          <w:bCs w:val="0"/>
          <w:sz w:val="32"/>
          <w:szCs w:val="32"/>
        </w:rPr>
        <w:t>по боксу</w:t>
      </w:r>
      <w:r w:rsidR="009B4F8D">
        <w:rPr>
          <w:rStyle w:val="1"/>
          <w:rFonts w:eastAsia="Courier New"/>
          <w:b w:val="0"/>
          <w:bCs w:val="0"/>
          <w:sz w:val="32"/>
          <w:szCs w:val="32"/>
        </w:rPr>
        <w:t xml:space="preserve"> 14 – 15 лет (2003 – 2004 г.г.р.)</w:t>
      </w:r>
      <w:r w:rsidR="000070AE">
        <w:rPr>
          <w:rStyle w:val="1"/>
          <w:rFonts w:eastAsia="Courier New"/>
          <w:b w:val="0"/>
          <w:bCs w:val="0"/>
          <w:sz w:val="32"/>
          <w:szCs w:val="32"/>
        </w:rPr>
        <w:t xml:space="preserve"> </w:t>
      </w:r>
      <w:bookmarkEnd w:id="1"/>
    </w:p>
    <w:p w:rsidR="00B50191" w:rsidRDefault="00B50191" w:rsidP="00B50191">
      <w:pPr>
        <w:pStyle w:val="21"/>
        <w:shd w:val="clear" w:color="auto" w:fill="auto"/>
        <w:tabs>
          <w:tab w:val="left" w:pos="3113"/>
        </w:tabs>
        <w:spacing w:before="0"/>
        <w:ind w:right="3260" w:firstLine="0"/>
      </w:pPr>
    </w:p>
    <w:p w:rsidR="00B50191" w:rsidRDefault="00B50191" w:rsidP="00B50191">
      <w:pPr>
        <w:pStyle w:val="21"/>
        <w:shd w:val="clear" w:color="auto" w:fill="auto"/>
        <w:tabs>
          <w:tab w:val="left" w:pos="3113"/>
        </w:tabs>
        <w:spacing w:before="0"/>
        <w:ind w:right="3260" w:firstLine="0"/>
      </w:pPr>
    </w:p>
    <w:p w:rsidR="00B50191" w:rsidRDefault="00B50191" w:rsidP="00B50191">
      <w:pPr>
        <w:pStyle w:val="21"/>
        <w:shd w:val="clear" w:color="auto" w:fill="auto"/>
        <w:tabs>
          <w:tab w:val="left" w:pos="3113"/>
        </w:tabs>
        <w:spacing w:before="0"/>
        <w:ind w:right="3260" w:firstLine="0"/>
      </w:pPr>
    </w:p>
    <w:p w:rsidR="00B50191" w:rsidRDefault="00B50191" w:rsidP="00B50191">
      <w:pPr>
        <w:pStyle w:val="21"/>
        <w:shd w:val="clear" w:color="auto" w:fill="auto"/>
        <w:tabs>
          <w:tab w:val="left" w:pos="3113"/>
        </w:tabs>
        <w:spacing w:before="0"/>
        <w:ind w:right="3260" w:firstLine="0"/>
      </w:pPr>
    </w:p>
    <w:p w:rsidR="00B50191" w:rsidRDefault="00B50191" w:rsidP="00B50191">
      <w:pPr>
        <w:pStyle w:val="21"/>
        <w:shd w:val="clear" w:color="auto" w:fill="auto"/>
        <w:tabs>
          <w:tab w:val="left" w:pos="3113"/>
        </w:tabs>
        <w:spacing w:before="0"/>
        <w:ind w:right="3260" w:firstLine="0"/>
      </w:pPr>
    </w:p>
    <w:p w:rsidR="008B71AF" w:rsidRDefault="008B71AF" w:rsidP="00B50191">
      <w:pPr>
        <w:pStyle w:val="21"/>
        <w:shd w:val="clear" w:color="auto" w:fill="auto"/>
        <w:tabs>
          <w:tab w:val="left" w:pos="3113"/>
        </w:tabs>
        <w:spacing w:before="0"/>
        <w:ind w:right="3260" w:firstLine="0"/>
      </w:pPr>
    </w:p>
    <w:p w:rsidR="00797801" w:rsidRDefault="00797801" w:rsidP="00B50191">
      <w:pPr>
        <w:pStyle w:val="21"/>
        <w:shd w:val="clear" w:color="auto" w:fill="auto"/>
        <w:tabs>
          <w:tab w:val="left" w:pos="3113"/>
        </w:tabs>
        <w:spacing w:before="0"/>
        <w:ind w:right="3260" w:firstLine="0"/>
      </w:pPr>
    </w:p>
    <w:p w:rsidR="00B50191" w:rsidRDefault="00277C79" w:rsidP="0041470E">
      <w:pPr>
        <w:pStyle w:val="21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3148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-17 ноября</w:t>
      </w:r>
      <w:r w:rsidR="00941D24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B50191" w:rsidRPr="000C7FF6">
          <w:rPr>
            <w:b/>
            <w:sz w:val="24"/>
            <w:szCs w:val="24"/>
          </w:rPr>
          <w:t>201</w:t>
        </w:r>
        <w:r w:rsidR="00BA0A9F">
          <w:rPr>
            <w:b/>
            <w:sz w:val="24"/>
            <w:szCs w:val="24"/>
          </w:rPr>
          <w:t>8</w:t>
        </w:r>
        <w:r w:rsidR="003C797B" w:rsidRPr="000C7FF6">
          <w:rPr>
            <w:b/>
            <w:sz w:val="24"/>
            <w:szCs w:val="24"/>
          </w:rPr>
          <w:t xml:space="preserve"> </w:t>
        </w:r>
        <w:r w:rsidR="00B50191" w:rsidRPr="000C7FF6">
          <w:rPr>
            <w:b/>
            <w:sz w:val="24"/>
            <w:szCs w:val="24"/>
          </w:rPr>
          <w:t>г</w:t>
        </w:r>
      </w:smartTag>
      <w:r w:rsidR="00B50191" w:rsidRPr="00B50191">
        <w:rPr>
          <w:sz w:val="24"/>
          <w:szCs w:val="24"/>
        </w:rPr>
        <w:t>.</w:t>
      </w:r>
    </w:p>
    <w:p w:rsidR="00615324" w:rsidRDefault="009B4F8D" w:rsidP="0041470E">
      <w:pPr>
        <w:pStyle w:val="2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ст. Суворовская Савропольский край</w:t>
      </w:r>
    </w:p>
    <w:p w:rsidR="0041470E" w:rsidRPr="00797801" w:rsidRDefault="0041470E" w:rsidP="0041470E">
      <w:pPr>
        <w:pStyle w:val="21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615324" w:rsidRDefault="00615324" w:rsidP="00615324">
      <w:pPr>
        <w:pStyle w:val="3"/>
        <w:shd w:val="clear" w:color="auto" w:fill="auto"/>
        <w:tabs>
          <w:tab w:val="left" w:pos="10206"/>
        </w:tabs>
        <w:spacing w:after="0" w:line="240" w:lineRule="auto"/>
        <w:jc w:val="left"/>
        <w:rPr>
          <w:sz w:val="28"/>
          <w:szCs w:val="28"/>
        </w:rPr>
      </w:pPr>
      <w:r>
        <w:rPr>
          <w:bCs w:val="0"/>
          <w:sz w:val="28"/>
          <w:szCs w:val="28"/>
        </w:rPr>
        <w:lastRenderedPageBreak/>
        <w:t xml:space="preserve">                                                    </w:t>
      </w:r>
      <w:smartTag w:uri="urn:schemas-microsoft-com:office:smarttags" w:element="place">
        <w:r w:rsidR="00941A28" w:rsidRPr="004E1E97">
          <w:rPr>
            <w:bCs w:val="0"/>
            <w:sz w:val="28"/>
            <w:szCs w:val="28"/>
            <w:lang w:val="en-US"/>
          </w:rPr>
          <w:t>I</w:t>
        </w:r>
        <w:r w:rsidR="00941A28" w:rsidRPr="004E1E97">
          <w:rPr>
            <w:bCs w:val="0"/>
            <w:sz w:val="28"/>
            <w:szCs w:val="28"/>
          </w:rPr>
          <w:t>.</w:t>
        </w:r>
      </w:smartTag>
      <w:r w:rsidR="007C62D0" w:rsidRPr="004E1E97">
        <w:rPr>
          <w:bCs w:val="0"/>
          <w:sz w:val="28"/>
          <w:szCs w:val="28"/>
        </w:rPr>
        <w:t xml:space="preserve"> </w:t>
      </w:r>
      <w:r w:rsidR="00B36356">
        <w:rPr>
          <w:bCs w:val="0"/>
          <w:sz w:val="28"/>
          <w:szCs w:val="28"/>
        </w:rPr>
        <w:t xml:space="preserve">ОБЩИЕ </w:t>
      </w:r>
      <w:r w:rsidR="00B50191" w:rsidRPr="004E1E97">
        <w:rPr>
          <w:sz w:val="28"/>
          <w:szCs w:val="28"/>
        </w:rPr>
        <w:t>ПОЛОЖЕНИЯ</w:t>
      </w:r>
    </w:p>
    <w:p w:rsidR="00B36356" w:rsidRPr="00B36356" w:rsidRDefault="00B36356" w:rsidP="00615324">
      <w:pPr>
        <w:pStyle w:val="3"/>
        <w:shd w:val="clear" w:color="auto" w:fill="auto"/>
        <w:tabs>
          <w:tab w:val="left" w:pos="10206"/>
        </w:tabs>
        <w:spacing w:after="0" w:line="240" w:lineRule="auto"/>
        <w:jc w:val="left"/>
        <w:rPr>
          <w:b w:val="0"/>
          <w:bCs w:val="0"/>
          <w:sz w:val="28"/>
          <w:szCs w:val="28"/>
        </w:rPr>
      </w:pPr>
    </w:p>
    <w:p w:rsidR="004C611F" w:rsidRPr="00B36356" w:rsidRDefault="00B36356" w:rsidP="00B3635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5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62348" w:rsidRPr="00B36356">
        <w:rPr>
          <w:rFonts w:ascii="Times New Roman" w:eastAsia="Times New Roman" w:hAnsi="Times New Roman" w:cs="Times New Roman"/>
          <w:sz w:val="28"/>
          <w:szCs w:val="28"/>
        </w:rPr>
        <w:t>Первенство</w:t>
      </w:r>
      <w:r w:rsidR="00EE6336" w:rsidRPr="00B36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C79">
        <w:rPr>
          <w:rFonts w:ascii="Times New Roman" w:eastAsia="Times New Roman" w:hAnsi="Times New Roman" w:cs="Times New Roman"/>
          <w:sz w:val="28"/>
          <w:szCs w:val="28"/>
        </w:rPr>
        <w:t>Российского студенческого спортивного союза</w:t>
      </w:r>
      <w:r w:rsidR="00B50191" w:rsidRPr="00B36356">
        <w:rPr>
          <w:rFonts w:ascii="Times New Roman" w:eastAsia="Times New Roman" w:hAnsi="Times New Roman" w:cs="Times New Roman"/>
          <w:sz w:val="28"/>
          <w:szCs w:val="28"/>
        </w:rPr>
        <w:t xml:space="preserve"> по боксу</w:t>
      </w:r>
      <w:r w:rsidR="004A2540" w:rsidRPr="00B36356">
        <w:rPr>
          <w:rFonts w:ascii="Times New Roman" w:eastAsia="Times New Roman" w:hAnsi="Times New Roman" w:cs="Times New Roman"/>
          <w:sz w:val="28"/>
          <w:szCs w:val="28"/>
        </w:rPr>
        <w:t xml:space="preserve"> к В</w:t>
      </w:r>
      <w:r w:rsidR="009B4F8D">
        <w:rPr>
          <w:rFonts w:ascii="Times New Roman" w:eastAsia="Times New Roman" w:hAnsi="Times New Roman" w:cs="Times New Roman"/>
          <w:sz w:val="28"/>
          <w:szCs w:val="28"/>
        </w:rPr>
        <w:t>сероссийским соревнованиям</w:t>
      </w:r>
      <w:r w:rsidR="00B01551">
        <w:rPr>
          <w:rFonts w:ascii="Times New Roman" w:eastAsia="Times New Roman" w:hAnsi="Times New Roman" w:cs="Times New Roman"/>
          <w:sz w:val="28"/>
          <w:szCs w:val="28"/>
        </w:rPr>
        <w:t xml:space="preserve"> 14 - 15 лет, (2003</w:t>
      </w:r>
      <w:r w:rsidR="00DA5BD9" w:rsidRPr="00B36356">
        <w:rPr>
          <w:rFonts w:ascii="Times New Roman" w:eastAsia="Times New Roman" w:hAnsi="Times New Roman" w:cs="Times New Roman"/>
          <w:sz w:val="28"/>
          <w:szCs w:val="28"/>
        </w:rPr>
        <w:t>-2</w:t>
      </w:r>
      <w:r w:rsidR="00B01551">
        <w:rPr>
          <w:rFonts w:ascii="Times New Roman" w:eastAsia="Times New Roman" w:hAnsi="Times New Roman" w:cs="Times New Roman"/>
          <w:sz w:val="28"/>
          <w:szCs w:val="28"/>
        </w:rPr>
        <w:t>004</w:t>
      </w:r>
      <w:r w:rsidR="00962348" w:rsidRPr="00B36356">
        <w:rPr>
          <w:rFonts w:ascii="Times New Roman" w:eastAsia="Times New Roman" w:hAnsi="Times New Roman" w:cs="Times New Roman"/>
          <w:sz w:val="28"/>
          <w:szCs w:val="28"/>
        </w:rPr>
        <w:t xml:space="preserve"> г.р</w:t>
      </w:r>
      <w:r w:rsidR="007C62D0" w:rsidRPr="00B363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348" w:rsidRPr="00B3635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547C" w:rsidRPr="00B36356">
        <w:rPr>
          <w:rFonts w:ascii="Times New Roman" w:eastAsia="Times New Roman" w:hAnsi="Times New Roman" w:cs="Times New Roman"/>
          <w:sz w:val="28"/>
          <w:szCs w:val="28"/>
        </w:rPr>
        <w:t>(</w:t>
      </w:r>
      <w:r w:rsidR="00B50191" w:rsidRPr="00B36356">
        <w:rPr>
          <w:rFonts w:ascii="Times New Roman" w:eastAsia="Times New Roman" w:hAnsi="Times New Roman" w:cs="Times New Roman"/>
          <w:sz w:val="28"/>
          <w:szCs w:val="28"/>
        </w:rPr>
        <w:t>далее</w:t>
      </w:r>
      <w:r w:rsidR="00EE6336" w:rsidRPr="00B3635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50191" w:rsidRPr="00B36356">
        <w:rPr>
          <w:rFonts w:ascii="Times New Roman" w:eastAsia="Times New Roman" w:hAnsi="Times New Roman" w:cs="Times New Roman"/>
          <w:sz w:val="28"/>
          <w:szCs w:val="28"/>
        </w:rPr>
        <w:t xml:space="preserve"> спортивные соревнования</w:t>
      </w:r>
      <w:r w:rsidR="0095547C" w:rsidRPr="00B363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B50191" w:rsidRPr="00B3635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36356">
        <w:rPr>
          <w:rFonts w:ascii="Times New Roman" w:eastAsia="Times New Roman" w:hAnsi="Times New Roman" w:cs="Times New Roman"/>
          <w:sz w:val="28"/>
          <w:szCs w:val="28"/>
        </w:rPr>
        <w:t xml:space="preserve"> включены в настоящее Положение на основании предложения</w:t>
      </w:r>
      <w:r w:rsidR="002C4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C79">
        <w:rPr>
          <w:rFonts w:ascii="Times New Roman" w:eastAsia="Times New Roman" w:hAnsi="Times New Roman" w:cs="Times New Roman"/>
          <w:sz w:val="28"/>
          <w:szCs w:val="28"/>
        </w:rPr>
        <w:t>Российского студенческого спортивного союза</w:t>
      </w:r>
      <w:r w:rsidRPr="00B36356">
        <w:rPr>
          <w:rFonts w:ascii="Times New Roman" w:eastAsia="Times New Roman" w:hAnsi="Times New Roman" w:cs="Times New Roman"/>
          <w:sz w:val="28"/>
          <w:szCs w:val="28"/>
        </w:rPr>
        <w:t xml:space="preserve"> и согласно решению Исполкома Общероссийской</w:t>
      </w:r>
      <w:r w:rsidRPr="009A307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общественной организации «Федерация бокса России» № 3 от 28 декабря 2017 года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в соответствии с Календарным планом </w:t>
      </w:r>
      <w:r w:rsidR="00277C79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Федерации бокса студентов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2018 год.</w:t>
      </w:r>
    </w:p>
    <w:p w:rsidR="00B36356" w:rsidRPr="003B431F" w:rsidRDefault="00F44904" w:rsidP="00B3635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</w:pPr>
      <w:r w:rsidRPr="0088634B">
        <w:rPr>
          <w:rFonts w:ascii="Times New Roman" w:hAnsi="Times New Roman"/>
          <w:sz w:val="28"/>
          <w:szCs w:val="28"/>
        </w:rPr>
        <w:t>Спортивные соревнования проводятся в соответствии с </w:t>
      </w:r>
      <w:hyperlink r:id="rId8" w:history="1">
        <w:r w:rsidRPr="00F4490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правилами</w:t>
        </w:r>
      </w:hyperlink>
      <w:r w:rsidRPr="0088634B">
        <w:rPr>
          <w:rFonts w:ascii="Times New Roman" w:hAnsi="Times New Roman"/>
          <w:sz w:val="28"/>
          <w:szCs w:val="28"/>
        </w:rPr>
        <w:t xml:space="preserve"> вида спорта "бокс", утвержденными приказом Министерства спорта Российской Федерации от 23 ноября 2017 года </w:t>
      </w:r>
      <w:r>
        <w:rPr>
          <w:rFonts w:ascii="Times New Roman" w:hAnsi="Times New Roman"/>
          <w:sz w:val="28"/>
          <w:szCs w:val="28"/>
        </w:rPr>
        <w:t>№</w:t>
      </w:r>
      <w:r w:rsidRPr="0088634B">
        <w:rPr>
          <w:rFonts w:ascii="Times New Roman" w:hAnsi="Times New Roman"/>
          <w:sz w:val="28"/>
          <w:szCs w:val="28"/>
        </w:rPr>
        <w:t xml:space="preserve">1018 (в редакции приказа Минспорта России от 19 декабря 2017 года </w:t>
      </w:r>
      <w:r>
        <w:rPr>
          <w:rFonts w:ascii="Times New Roman" w:hAnsi="Times New Roman"/>
          <w:sz w:val="28"/>
          <w:szCs w:val="28"/>
        </w:rPr>
        <w:t>№</w:t>
      </w:r>
      <w:r w:rsidRPr="0088634B">
        <w:rPr>
          <w:rFonts w:ascii="Times New Roman" w:hAnsi="Times New Roman"/>
          <w:sz w:val="28"/>
          <w:szCs w:val="28"/>
        </w:rPr>
        <w:t>1086).</w:t>
      </w:r>
    </w:p>
    <w:p w:rsidR="00B50191" w:rsidRPr="00B36356" w:rsidRDefault="00B36356" w:rsidP="00B36356">
      <w:pPr>
        <w:pStyle w:val="2"/>
        <w:shd w:val="clear" w:color="auto" w:fill="auto"/>
        <w:tabs>
          <w:tab w:val="left" w:pos="1660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50191" w:rsidRPr="00B36356">
        <w:rPr>
          <w:spacing w:val="-20"/>
          <w:sz w:val="28"/>
          <w:szCs w:val="28"/>
        </w:rPr>
        <w:t>Спортивные соревнования проводятся с целью развития бокса в Российской Федерации</w:t>
      </w:r>
      <w:r w:rsidR="000E12A9" w:rsidRPr="00B36356">
        <w:rPr>
          <w:spacing w:val="-20"/>
          <w:sz w:val="28"/>
          <w:szCs w:val="28"/>
        </w:rPr>
        <w:t>.</w:t>
      </w:r>
    </w:p>
    <w:p w:rsidR="00B50191" w:rsidRPr="00B36356" w:rsidRDefault="00B50191" w:rsidP="00B36356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36356">
        <w:rPr>
          <w:sz w:val="28"/>
          <w:szCs w:val="28"/>
        </w:rPr>
        <w:t xml:space="preserve">Задачами проведения спортивных </w:t>
      </w:r>
      <w:r w:rsidR="00B36356">
        <w:rPr>
          <w:sz w:val="28"/>
          <w:szCs w:val="28"/>
        </w:rPr>
        <w:t>соревнований</w:t>
      </w:r>
      <w:r w:rsidRPr="00B36356">
        <w:rPr>
          <w:sz w:val="28"/>
          <w:szCs w:val="28"/>
        </w:rPr>
        <w:t xml:space="preserve"> являются:</w:t>
      </w:r>
    </w:p>
    <w:p w:rsidR="00B50191" w:rsidRPr="004E1E97" w:rsidRDefault="00B50191" w:rsidP="00B36356">
      <w:pPr>
        <w:pStyle w:val="2"/>
        <w:numPr>
          <w:ilvl w:val="0"/>
          <w:numId w:val="29"/>
        </w:numPr>
        <w:shd w:val="clear" w:color="auto" w:fill="auto"/>
        <w:tabs>
          <w:tab w:val="left" w:pos="707"/>
        </w:tabs>
        <w:spacing w:line="240" w:lineRule="auto"/>
        <w:rPr>
          <w:sz w:val="28"/>
          <w:szCs w:val="28"/>
        </w:rPr>
      </w:pPr>
      <w:r w:rsidRPr="004E1E97">
        <w:rPr>
          <w:sz w:val="28"/>
          <w:szCs w:val="28"/>
        </w:rPr>
        <w:t>Популяризация и развитие бокса</w:t>
      </w:r>
      <w:r w:rsidR="00B01551">
        <w:rPr>
          <w:sz w:val="28"/>
          <w:szCs w:val="28"/>
        </w:rPr>
        <w:t xml:space="preserve"> в Ставропольском крае</w:t>
      </w:r>
      <w:r w:rsidR="00B36356">
        <w:rPr>
          <w:sz w:val="28"/>
          <w:szCs w:val="28"/>
        </w:rPr>
        <w:t xml:space="preserve"> и России</w:t>
      </w:r>
      <w:r w:rsidRPr="004E1E97">
        <w:rPr>
          <w:sz w:val="28"/>
          <w:szCs w:val="28"/>
        </w:rPr>
        <w:t>;</w:t>
      </w:r>
    </w:p>
    <w:p w:rsidR="00B50191" w:rsidRPr="004E1E97" w:rsidRDefault="00B50191" w:rsidP="00B36356">
      <w:pPr>
        <w:pStyle w:val="2"/>
        <w:numPr>
          <w:ilvl w:val="0"/>
          <w:numId w:val="29"/>
        </w:numPr>
        <w:shd w:val="clear" w:color="auto" w:fill="auto"/>
        <w:tabs>
          <w:tab w:val="left" w:pos="707"/>
        </w:tabs>
        <w:spacing w:line="240" w:lineRule="auto"/>
        <w:rPr>
          <w:sz w:val="28"/>
          <w:szCs w:val="28"/>
        </w:rPr>
      </w:pPr>
      <w:r w:rsidRPr="004E1E97">
        <w:rPr>
          <w:sz w:val="28"/>
          <w:szCs w:val="28"/>
        </w:rPr>
        <w:t>П</w:t>
      </w:r>
      <w:r w:rsidR="00B36356">
        <w:rPr>
          <w:sz w:val="28"/>
          <w:szCs w:val="28"/>
        </w:rPr>
        <w:t>овышение спортивного мастерства</w:t>
      </w:r>
      <w:r w:rsidRPr="004E1E97">
        <w:rPr>
          <w:sz w:val="28"/>
          <w:szCs w:val="28"/>
        </w:rPr>
        <w:t xml:space="preserve"> занимающихся боксом;</w:t>
      </w:r>
    </w:p>
    <w:p w:rsidR="00B50191" w:rsidRPr="004E1E97" w:rsidRDefault="00675753" w:rsidP="00B36356">
      <w:pPr>
        <w:pStyle w:val="2"/>
        <w:numPr>
          <w:ilvl w:val="0"/>
          <w:numId w:val="29"/>
        </w:numPr>
        <w:shd w:val="clear" w:color="auto" w:fill="auto"/>
        <w:tabs>
          <w:tab w:val="left" w:pos="70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Выявление сильнейших спортсменов для включения в состав спортивной  сборной</w:t>
      </w:r>
      <w:r w:rsidR="00B50191" w:rsidRPr="004E1E97">
        <w:rPr>
          <w:sz w:val="28"/>
          <w:szCs w:val="28"/>
        </w:rPr>
        <w:t xml:space="preserve"> команд</w:t>
      </w:r>
      <w:r>
        <w:rPr>
          <w:sz w:val="28"/>
          <w:szCs w:val="28"/>
        </w:rPr>
        <w:t>ы</w:t>
      </w:r>
      <w:r w:rsidR="00B50191" w:rsidRPr="004E1E97">
        <w:rPr>
          <w:sz w:val="28"/>
          <w:szCs w:val="28"/>
        </w:rPr>
        <w:t xml:space="preserve"> </w:t>
      </w:r>
      <w:r w:rsidR="00277C79">
        <w:rPr>
          <w:sz w:val="28"/>
          <w:szCs w:val="28"/>
        </w:rPr>
        <w:t xml:space="preserve">Российского студенческого спортивного союза </w:t>
      </w:r>
      <w:r w:rsidR="00B50191" w:rsidRPr="004E1E97">
        <w:rPr>
          <w:sz w:val="28"/>
          <w:szCs w:val="28"/>
        </w:rPr>
        <w:t xml:space="preserve"> к </w:t>
      </w:r>
      <w:r w:rsidR="00B36356">
        <w:rPr>
          <w:sz w:val="28"/>
          <w:szCs w:val="28"/>
        </w:rPr>
        <w:t>Всероссийс</w:t>
      </w:r>
      <w:r w:rsidR="00F44904">
        <w:rPr>
          <w:sz w:val="28"/>
          <w:szCs w:val="28"/>
        </w:rPr>
        <w:t>ко</w:t>
      </w:r>
      <w:r w:rsidR="00B36356">
        <w:rPr>
          <w:sz w:val="28"/>
          <w:szCs w:val="28"/>
        </w:rPr>
        <w:t xml:space="preserve">му соревнованию </w:t>
      </w:r>
    </w:p>
    <w:p w:rsidR="00B50191" w:rsidRDefault="00B50191" w:rsidP="00B36356">
      <w:pPr>
        <w:pStyle w:val="2"/>
        <w:numPr>
          <w:ilvl w:val="0"/>
          <w:numId w:val="29"/>
        </w:numPr>
        <w:shd w:val="clear" w:color="auto" w:fill="auto"/>
        <w:tabs>
          <w:tab w:val="left" w:pos="707"/>
        </w:tabs>
        <w:spacing w:line="240" w:lineRule="auto"/>
        <w:rPr>
          <w:sz w:val="28"/>
          <w:szCs w:val="28"/>
        </w:rPr>
      </w:pPr>
      <w:r w:rsidRPr="004E1E97">
        <w:rPr>
          <w:sz w:val="28"/>
          <w:szCs w:val="28"/>
        </w:rPr>
        <w:t>Подготовка спортивного резерва;</w:t>
      </w:r>
    </w:p>
    <w:p w:rsidR="00B36356" w:rsidRDefault="00B36356" w:rsidP="00B36356">
      <w:pPr>
        <w:pStyle w:val="ae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</w:rPr>
      </w:pPr>
      <w:r w:rsidRPr="003B431F">
        <w:rPr>
          <w:rFonts w:ascii="Times New Roman" w:eastAsia="Times New Roman" w:hAnsi="Times New Roman"/>
          <w:sz w:val="28"/>
        </w:rPr>
        <w:t>3.</w:t>
      </w:r>
      <w:r w:rsidRPr="003B431F">
        <w:rPr>
          <w:rFonts w:ascii="Times New Roman" w:eastAsia="Times New Roman" w:hAnsi="Times New Roman"/>
          <w:sz w:val="28"/>
        </w:rPr>
        <w:tab/>
        <w:t>Запрещается оказывать противоправное влияние на результаты спортивных соревнований, включенных в настоящее положение о межрегиональных и всероссийских официальных спортивных соревнованиях.</w:t>
      </w:r>
    </w:p>
    <w:p w:rsidR="00B36356" w:rsidRDefault="00B36356" w:rsidP="00B36356">
      <w:pPr>
        <w:pStyle w:val="ae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color w:val="auto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lang w:val="ru-RU"/>
        </w:rPr>
        <w:t xml:space="preserve">4. </w:t>
      </w:r>
      <w:r w:rsidRPr="003B431F">
        <w:rPr>
          <w:rFonts w:ascii="Times New Roman" w:eastAsia="Times New Roman" w:hAnsi="Times New Roman"/>
          <w:color w:val="auto"/>
          <w:sz w:val="28"/>
          <w:szCs w:val="20"/>
          <w:lang w:eastAsia="ru-RU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26.2. Федерального закона от 4 декабря 2007 года №329-ФЗ «О физической культуре и спорте в Российской Федерации».</w:t>
      </w:r>
    </w:p>
    <w:p w:rsidR="00B36356" w:rsidRPr="00F44904" w:rsidRDefault="00B36356" w:rsidP="00B36356">
      <w:pPr>
        <w:pStyle w:val="ae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lang w:val="ru-RU"/>
        </w:rPr>
      </w:pPr>
      <w:r>
        <w:rPr>
          <w:rFonts w:ascii="Times New Roman" w:eastAsia="Times New Roman" w:hAnsi="Times New Roman"/>
          <w:color w:val="auto"/>
          <w:sz w:val="28"/>
          <w:szCs w:val="20"/>
          <w:lang w:val="ru-RU" w:eastAsia="ru-RU"/>
        </w:rPr>
        <w:t xml:space="preserve">5. </w:t>
      </w:r>
      <w:r w:rsidR="00F44904" w:rsidRPr="00124C08">
        <w:rPr>
          <w:rFonts w:ascii="Times New Roman" w:hAnsi="Times New Roman"/>
          <w:sz w:val="28"/>
          <w:szCs w:val="28"/>
        </w:rPr>
        <w:t>Настоящее Положение регулирует вопросы, связанные с организацией и проведением данных соревнований и является основанием для командирования спортсменов, тренеров, представителей, судей, официальных лиц и других специалистов в составе делегации на спортивные соревнования органами исполнительной власти субъектов Российской Федерации в области физической культуры и спорта</w:t>
      </w:r>
      <w:r w:rsidR="00F44904">
        <w:rPr>
          <w:rFonts w:ascii="Times New Roman" w:hAnsi="Times New Roman"/>
          <w:sz w:val="28"/>
          <w:szCs w:val="28"/>
          <w:lang w:val="ru-RU"/>
        </w:rPr>
        <w:t>.</w:t>
      </w:r>
    </w:p>
    <w:p w:rsidR="00B50191" w:rsidRDefault="00B50191" w:rsidP="00B36356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A30FB1" w:rsidRDefault="00A30FB1" w:rsidP="00B36356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A30FB1" w:rsidRDefault="00A30FB1" w:rsidP="00B36356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A30FB1" w:rsidRDefault="00A30FB1" w:rsidP="00A30FB1">
      <w:pPr>
        <w:pStyle w:val="2"/>
        <w:shd w:val="clear" w:color="auto" w:fill="auto"/>
        <w:tabs>
          <w:tab w:val="left" w:pos="1134"/>
        </w:tabs>
        <w:spacing w:line="240" w:lineRule="auto"/>
        <w:ind w:firstLine="0"/>
        <w:rPr>
          <w:sz w:val="28"/>
          <w:szCs w:val="28"/>
        </w:rPr>
      </w:pPr>
    </w:p>
    <w:p w:rsidR="00B01551" w:rsidRDefault="00B01551" w:rsidP="00A30FB1">
      <w:pPr>
        <w:pStyle w:val="2"/>
        <w:shd w:val="clear" w:color="auto" w:fill="auto"/>
        <w:tabs>
          <w:tab w:val="left" w:pos="1134"/>
        </w:tabs>
        <w:spacing w:line="240" w:lineRule="auto"/>
        <w:ind w:firstLine="0"/>
        <w:rPr>
          <w:sz w:val="28"/>
          <w:szCs w:val="28"/>
        </w:rPr>
      </w:pPr>
    </w:p>
    <w:p w:rsidR="00B01551" w:rsidRPr="004E1E97" w:rsidRDefault="00B01551" w:rsidP="00A30FB1">
      <w:pPr>
        <w:pStyle w:val="2"/>
        <w:shd w:val="clear" w:color="auto" w:fill="auto"/>
        <w:tabs>
          <w:tab w:val="left" w:pos="1134"/>
        </w:tabs>
        <w:spacing w:line="240" w:lineRule="auto"/>
        <w:ind w:firstLine="0"/>
        <w:rPr>
          <w:sz w:val="28"/>
          <w:szCs w:val="28"/>
        </w:rPr>
      </w:pPr>
    </w:p>
    <w:p w:rsidR="00B50191" w:rsidRDefault="00F44904" w:rsidP="004E1E97">
      <w:pPr>
        <w:pStyle w:val="2"/>
        <w:shd w:val="clear" w:color="auto" w:fill="auto"/>
        <w:tabs>
          <w:tab w:val="left" w:pos="1084"/>
        </w:tabs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="00B50191" w:rsidRPr="004E1E97">
        <w:rPr>
          <w:b/>
          <w:sz w:val="28"/>
          <w:szCs w:val="28"/>
        </w:rPr>
        <w:t>II. ПРАВА НА ПРОВЕДЕНИЕ СОРЕВНОВАНИЙ</w:t>
      </w:r>
    </w:p>
    <w:p w:rsidR="00A30FB1" w:rsidRPr="004E1E97" w:rsidRDefault="00A30FB1" w:rsidP="004E1E97">
      <w:pPr>
        <w:pStyle w:val="2"/>
        <w:shd w:val="clear" w:color="auto" w:fill="auto"/>
        <w:tabs>
          <w:tab w:val="left" w:pos="1084"/>
        </w:tabs>
        <w:spacing w:line="240" w:lineRule="auto"/>
        <w:ind w:firstLine="0"/>
        <w:jc w:val="center"/>
        <w:rPr>
          <w:sz w:val="28"/>
          <w:szCs w:val="28"/>
        </w:rPr>
      </w:pPr>
    </w:p>
    <w:p w:rsidR="00A30FB1" w:rsidRDefault="00A30FB1" w:rsidP="00A30FB1">
      <w:pPr>
        <w:pStyle w:val="2"/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7C79">
        <w:rPr>
          <w:sz w:val="28"/>
          <w:szCs w:val="28"/>
        </w:rPr>
        <w:t>Российский студенческий спортивный союз</w:t>
      </w:r>
      <w:r w:rsidR="00F3148D">
        <w:rPr>
          <w:sz w:val="28"/>
          <w:szCs w:val="28"/>
        </w:rPr>
        <w:t xml:space="preserve"> (далее РССС)</w:t>
      </w:r>
      <w:r w:rsidR="002C4A43">
        <w:rPr>
          <w:sz w:val="28"/>
          <w:szCs w:val="28"/>
        </w:rPr>
        <w:t xml:space="preserve"> и</w:t>
      </w:r>
      <w:r w:rsidR="00B50191" w:rsidRPr="004E1E97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r w:rsidR="00B50191" w:rsidRPr="004E1E97">
        <w:rPr>
          <w:sz w:val="28"/>
          <w:szCs w:val="28"/>
        </w:rPr>
        <w:t>Федерация бокса России</w:t>
      </w:r>
      <w:r>
        <w:rPr>
          <w:sz w:val="28"/>
          <w:szCs w:val="28"/>
        </w:rPr>
        <w:t>»</w:t>
      </w:r>
      <w:r w:rsidR="00B50191" w:rsidRPr="004E1E97">
        <w:rPr>
          <w:sz w:val="28"/>
          <w:szCs w:val="28"/>
        </w:rPr>
        <w:t xml:space="preserve"> определяют условия</w:t>
      </w:r>
      <w:r w:rsidR="00635E3C" w:rsidRPr="004E1E97">
        <w:rPr>
          <w:sz w:val="28"/>
          <w:szCs w:val="28"/>
        </w:rPr>
        <w:t xml:space="preserve"> </w:t>
      </w:r>
      <w:r w:rsidR="00B50191" w:rsidRPr="004E1E97">
        <w:rPr>
          <w:sz w:val="28"/>
          <w:szCs w:val="28"/>
        </w:rPr>
        <w:t>пр</w:t>
      </w:r>
      <w:r w:rsidR="000E12A9" w:rsidRPr="004E1E97">
        <w:rPr>
          <w:sz w:val="28"/>
          <w:szCs w:val="28"/>
        </w:rPr>
        <w:t>оведения спортивных соревнований</w:t>
      </w:r>
      <w:r w:rsidR="00B50191" w:rsidRPr="004E1E97">
        <w:rPr>
          <w:sz w:val="28"/>
          <w:szCs w:val="28"/>
        </w:rPr>
        <w:t>, предусмотренные настоящим положением.</w:t>
      </w:r>
    </w:p>
    <w:p w:rsidR="00A30FB1" w:rsidRDefault="00A30FB1" w:rsidP="00A30FB1">
      <w:pPr>
        <w:pStyle w:val="2"/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50191" w:rsidRPr="00B91E6D">
        <w:rPr>
          <w:sz w:val="28"/>
          <w:szCs w:val="28"/>
        </w:rPr>
        <w:t xml:space="preserve">Общее руководство подготовкой, организацией и проведение соревнований осуществляется комитетом </w:t>
      </w:r>
      <w:r w:rsidR="00F3148D">
        <w:rPr>
          <w:sz w:val="28"/>
          <w:szCs w:val="28"/>
        </w:rPr>
        <w:t xml:space="preserve">РССС, </w:t>
      </w:r>
      <w:r w:rsidR="00B50191" w:rsidRPr="00B91E6D">
        <w:rPr>
          <w:sz w:val="28"/>
          <w:szCs w:val="28"/>
        </w:rPr>
        <w:t xml:space="preserve"> Федерацией бокса России, </w:t>
      </w:r>
      <w:r w:rsidR="00B01551">
        <w:rPr>
          <w:sz w:val="28"/>
          <w:szCs w:val="28"/>
        </w:rPr>
        <w:t>Ставропольским</w:t>
      </w:r>
      <w:r w:rsidR="00A75BE2" w:rsidRPr="00B91E6D">
        <w:rPr>
          <w:sz w:val="28"/>
          <w:szCs w:val="28"/>
        </w:rPr>
        <w:t xml:space="preserve"> региональным отделением </w:t>
      </w:r>
      <w:r w:rsidR="00F3148D">
        <w:rPr>
          <w:sz w:val="28"/>
          <w:szCs w:val="28"/>
        </w:rPr>
        <w:t>РССС.</w:t>
      </w:r>
      <w:r w:rsidR="00B015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30FB1" w:rsidRDefault="00A30FB1" w:rsidP="00A30FB1">
      <w:pPr>
        <w:pStyle w:val="2"/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B1284">
        <w:rPr>
          <w:sz w:val="28"/>
          <w:szCs w:val="28"/>
        </w:rPr>
        <w:t>О</w:t>
      </w:r>
      <w:r w:rsidR="00B50191" w:rsidRPr="00B91E6D">
        <w:rPr>
          <w:sz w:val="28"/>
          <w:szCs w:val="28"/>
        </w:rPr>
        <w:t>беспечение необходимым инвентарем  (специальное боксерское снаряжение)</w:t>
      </w:r>
      <w:r w:rsidR="00EB261A" w:rsidRPr="00B91E6D">
        <w:rPr>
          <w:sz w:val="28"/>
          <w:szCs w:val="28"/>
        </w:rPr>
        <w:t xml:space="preserve"> возлагается</w:t>
      </w:r>
      <w:r w:rsidR="00CE0D9B">
        <w:rPr>
          <w:sz w:val="28"/>
          <w:szCs w:val="28"/>
        </w:rPr>
        <w:t xml:space="preserve"> на</w:t>
      </w:r>
      <w:r w:rsidR="005B39F3">
        <w:rPr>
          <w:sz w:val="28"/>
          <w:szCs w:val="28"/>
        </w:rPr>
        <w:t xml:space="preserve"> С/К</w:t>
      </w:r>
      <w:r w:rsidR="000B69E1">
        <w:rPr>
          <w:sz w:val="28"/>
          <w:szCs w:val="28"/>
        </w:rPr>
        <w:t xml:space="preserve"> «Урарту»</w:t>
      </w:r>
      <w:r w:rsidR="00EB248A">
        <w:rPr>
          <w:sz w:val="28"/>
          <w:szCs w:val="28"/>
        </w:rPr>
        <w:t>.</w:t>
      </w:r>
    </w:p>
    <w:p w:rsidR="000E12A9" w:rsidRPr="004E1E97" w:rsidRDefault="00A30FB1" w:rsidP="00A30FB1">
      <w:pPr>
        <w:pStyle w:val="2"/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0E12A9" w:rsidRPr="004E1E97">
        <w:rPr>
          <w:sz w:val="28"/>
          <w:szCs w:val="28"/>
        </w:rPr>
        <w:t xml:space="preserve">Непосредственное проведение </w:t>
      </w:r>
      <w:r>
        <w:rPr>
          <w:sz w:val="28"/>
          <w:szCs w:val="28"/>
        </w:rPr>
        <w:t xml:space="preserve">спортивных </w:t>
      </w:r>
      <w:r w:rsidR="000E12A9" w:rsidRPr="004E1E97">
        <w:rPr>
          <w:sz w:val="28"/>
          <w:szCs w:val="28"/>
        </w:rPr>
        <w:t>соревнований возлагается</w:t>
      </w:r>
      <w:r w:rsidR="0038711A">
        <w:rPr>
          <w:sz w:val="28"/>
          <w:szCs w:val="28"/>
        </w:rPr>
        <w:t xml:space="preserve"> на оргкомитет и</w:t>
      </w:r>
      <w:r w:rsidR="000E12A9" w:rsidRPr="004E1E97">
        <w:rPr>
          <w:sz w:val="28"/>
          <w:szCs w:val="28"/>
        </w:rPr>
        <w:t xml:space="preserve"> на судейскую коллегию, утвержденную Федерацией бокса России.</w:t>
      </w:r>
    </w:p>
    <w:p w:rsidR="00B50191" w:rsidRPr="004E1E97" w:rsidRDefault="00B50191" w:rsidP="004E1E97">
      <w:pPr>
        <w:pStyle w:val="2"/>
        <w:shd w:val="clear" w:color="auto" w:fill="auto"/>
        <w:tabs>
          <w:tab w:val="left" w:pos="1084"/>
          <w:tab w:val="left" w:pos="5484"/>
        </w:tabs>
        <w:spacing w:line="240" w:lineRule="auto"/>
        <w:ind w:firstLine="0"/>
        <w:rPr>
          <w:sz w:val="28"/>
          <w:szCs w:val="28"/>
        </w:rPr>
      </w:pPr>
    </w:p>
    <w:p w:rsidR="00A30FB1" w:rsidRPr="009A307D" w:rsidRDefault="00635E3C" w:rsidP="00A30F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  <w:r w:rsidRPr="00A30F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30FB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0191" w:rsidRPr="00A30FB1"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 И ЗРИТЕЛЕЙ</w:t>
      </w:r>
      <w:r w:rsidR="00A30FB1" w:rsidRPr="00A30FB1">
        <w:rPr>
          <w:rFonts w:ascii="Times New Roman" w:hAnsi="Times New Roman" w:cs="Times New Roman"/>
          <w:b/>
          <w:sz w:val="28"/>
          <w:szCs w:val="28"/>
        </w:rPr>
        <w:t>,</w:t>
      </w:r>
      <w:r w:rsidR="00A30FB1">
        <w:rPr>
          <w:sz w:val="28"/>
          <w:szCs w:val="28"/>
        </w:rPr>
        <w:t xml:space="preserve"> </w:t>
      </w:r>
      <w:r w:rsidR="00A30FB1" w:rsidRPr="009A307D">
        <w:rPr>
          <w:rFonts w:ascii="Times New Roman" w:hAnsi="Times New Roman" w:cs="Times New Roman"/>
          <w:b/>
          <w:bCs/>
          <w:sz w:val="28"/>
        </w:rPr>
        <w:t>МЕДИЦИНСКОЕ ОБЕСПЕЧЕНИЕ, АНТИДОПИНГОВОЕ ОБЕСПЕЧЕНИЕ</w:t>
      </w:r>
    </w:p>
    <w:p w:rsidR="00B50191" w:rsidRDefault="00A30FB1" w:rsidP="00A30FB1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9A307D">
        <w:rPr>
          <w:rFonts w:ascii="Times New Roman" w:hAnsi="Times New Roman" w:cs="Times New Roman"/>
          <w:b/>
          <w:bCs/>
          <w:sz w:val="28"/>
        </w:rPr>
        <w:t>СПОРТИВНЫХ СОРЕВНОВАНИЙ</w:t>
      </w:r>
    </w:p>
    <w:p w:rsidR="002C4A43" w:rsidRPr="00A30FB1" w:rsidRDefault="002C4A43" w:rsidP="00A30FB1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</w:p>
    <w:p w:rsidR="00A30FB1" w:rsidRPr="00E552B0" w:rsidRDefault="00A30FB1" w:rsidP="00A30FB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E552B0">
        <w:rPr>
          <w:rFonts w:ascii="Times New Roman" w:hAnsi="Times New Roman" w:cs="Times New Roman"/>
          <w:sz w:val="28"/>
        </w:rPr>
        <w:t>1.</w:t>
      </w:r>
      <w:r w:rsidRPr="00E552B0">
        <w:rPr>
          <w:rFonts w:ascii="Times New Roman" w:hAnsi="Times New Roman" w:cs="Times New Roman"/>
          <w:sz w:val="28"/>
        </w:rPr>
        <w:tab/>
      </w:r>
      <w:r w:rsidRPr="00E552B0">
        <w:rPr>
          <w:rFonts w:ascii="Times New Roman" w:hAnsi="Times New Roman" w:cs="Times New Roman"/>
          <w:bCs/>
          <w:sz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4 декабря 2007 года  N 329-ФЗ «О физической культуре и спорте в Российской Федерации»</w:t>
      </w:r>
      <w:r w:rsidRPr="00E552B0">
        <w:rPr>
          <w:rFonts w:ascii="Times New Roman" w:hAnsi="Times New Roman" w:cs="Times New Roman"/>
          <w:sz w:val="28"/>
        </w:rPr>
        <w:t>.</w:t>
      </w:r>
    </w:p>
    <w:p w:rsidR="00A30FB1" w:rsidRPr="00E552B0" w:rsidRDefault="00A30FB1" w:rsidP="00A30FB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E552B0">
        <w:rPr>
          <w:rFonts w:ascii="Times New Roman" w:hAnsi="Times New Roman" w:cs="Times New Roman"/>
          <w:sz w:val="28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00E552B0">
          <w:rPr>
            <w:rFonts w:ascii="Times New Roman" w:hAnsi="Times New Roman" w:cs="Times New Roman"/>
            <w:sz w:val="28"/>
          </w:rPr>
          <w:t>2014 г</w:t>
        </w:r>
      </w:smartTag>
      <w:r w:rsidRPr="00E552B0">
        <w:rPr>
          <w:rFonts w:ascii="Times New Roman" w:hAnsi="Times New Roman" w:cs="Times New Roman"/>
          <w:sz w:val="28"/>
        </w:rPr>
        <w:t>. № 353.</w:t>
      </w:r>
    </w:p>
    <w:p w:rsidR="00A30FB1" w:rsidRPr="00E552B0" w:rsidRDefault="00A30FB1" w:rsidP="00A30FB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2B0">
        <w:rPr>
          <w:rFonts w:ascii="Times New Roman" w:hAnsi="Times New Roman" w:cs="Times New Roman"/>
          <w:sz w:val="28"/>
          <w:szCs w:val="28"/>
        </w:rPr>
        <w:t>2.</w:t>
      </w:r>
      <w:r w:rsidRPr="00E552B0">
        <w:rPr>
          <w:rFonts w:ascii="Times New Roman" w:hAnsi="Times New Roman" w:cs="Times New Roman"/>
          <w:sz w:val="28"/>
          <w:szCs w:val="28"/>
        </w:rPr>
        <w:tab/>
        <w:t xml:space="preserve">Участие в спортивных соревнованиях осуществляется только при наличии полиса страхования жизни и здоровья от несчастных случаев, который предоставляется в комиссию по допуску на каждого участника спортивных соревнований. Страхование участников спортивных соревнований может производиться как за счет бюджетных средств, так и внебюджетных средств, в соответствии с законодательством Российской Федерации и субъектов Российской Федерации. </w:t>
      </w:r>
    </w:p>
    <w:p w:rsidR="00A30FB1" w:rsidRPr="00E552B0" w:rsidRDefault="00A30FB1" w:rsidP="00A30FB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2B0">
        <w:rPr>
          <w:rFonts w:ascii="Times New Roman" w:hAnsi="Times New Roman" w:cs="Times New Roman"/>
          <w:sz w:val="28"/>
          <w:szCs w:val="28"/>
        </w:rPr>
        <w:t xml:space="preserve">3. Оказание скорой медицинской помощи осуществляется в соответствии с  приказом Министерства здравоохранения Российской Федерации от 01 марта 2016 № 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</w:t>
      </w:r>
    </w:p>
    <w:p w:rsidR="00A30FB1" w:rsidRDefault="00A30FB1" w:rsidP="00A30FB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2B0">
        <w:rPr>
          <w:rFonts w:ascii="Times New Roman" w:hAnsi="Times New Roman" w:cs="Times New Roman"/>
          <w:sz w:val="28"/>
          <w:szCs w:val="28"/>
        </w:rPr>
        <w:t xml:space="preserve"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</w:t>
      </w:r>
      <w:r w:rsidRPr="00E552B0">
        <w:rPr>
          <w:rFonts w:ascii="Times New Roman" w:hAnsi="Times New Roman" w:cs="Times New Roman"/>
          <w:sz w:val="28"/>
          <w:szCs w:val="28"/>
        </w:rPr>
        <w:lastRenderedPageBreak/>
        <w:t>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2C4A43" w:rsidRPr="00DC4AE9" w:rsidRDefault="002C4A43" w:rsidP="002C4A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C4AE9">
        <w:rPr>
          <w:rFonts w:ascii="Times New Roman" w:hAnsi="Times New Roman" w:cs="Times New Roman"/>
          <w:sz w:val="28"/>
          <w:szCs w:val="28"/>
        </w:rPr>
        <w:t>Во время проведения спортивных соревнований, организаторами соревнования обеспечивается присутствие спортивного врача или бригады скорой помощи, а также машины скорой помощи, которая располагается вблизи от служебного входа в спортивное сооружение. Организаторы спортивного соревнования должны обеспечить:</w:t>
      </w:r>
    </w:p>
    <w:p w:rsidR="002C4A43" w:rsidRPr="00DC4AE9" w:rsidRDefault="002C4A43" w:rsidP="002C4A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AE9">
        <w:rPr>
          <w:rFonts w:ascii="Times New Roman" w:hAnsi="Times New Roman" w:cs="Times New Roman"/>
          <w:sz w:val="28"/>
          <w:szCs w:val="28"/>
        </w:rPr>
        <w:t xml:space="preserve">- условия беспрепятственного отъезда машины скорой помощи </w:t>
      </w:r>
      <w:r w:rsidRPr="00DC4AE9">
        <w:rPr>
          <w:rFonts w:ascii="Times New Roman" w:hAnsi="Times New Roman" w:cs="Times New Roman"/>
          <w:sz w:val="28"/>
          <w:szCs w:val="28"/>
        </w:rPr>
        <w:br/>
        <w:t>с территории спортивного сооружения;</w:t>
      </w:r>
    </w:p>
    <w:p w:rsidR="002C4A43" w:rsidRPr="00E552B0" w:rsidRDefault="002C4A43" w:rsidP="002C4A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AE9">
        <w:rPr>
          <w:rFonts w:ascii="Times New Roman" w:hAnsi="Times New Roman" w:cs="Times New Roman"/>
          <w:sz w:val="28"/>
          <w:szCs w:val="28"/>
        </w:rPr>
        <w:t xml:space="preserve">- места для спортивного врача или бригады скорой помощи вблизи </w:t>
      </w:r>
      <w:r w:rsidRPr="00DC4AE9">
        <w:rPr>
          <w:rFonts w:ascii="Times New Roman" w:hAnsi="Times New Roman" w:cs="Times New Roman"/>
          <w:sz w:val="28"/>
          <w:szCs w:val="28"/>
        </w:rPr>
        <w:br/>
        <w:t>ринга.</w:t>
      </w:r>
    </w:p>
    <w:p w:rsidR="00A30FB1" w:rsidRPr="00E552B0" w:rsidRDefault="002C4A43" w:rsidP="00A30FB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0FB1" w:rsidRPr="00E552B0">
        <w:rPr>
          <w:rFonts w:ascii="Times New Roman" w:hAnsi="Times New Roman" w:cs="Times New Roman"/>
          <w:sz w:val="28"/>
          <w:szCs w:val="28"/>
        </w:rPr>
        <w:t xml:space="preserve">. Антидопинговое обеспечение в Российской Федерации осуществляется в соответствии с Общероссийскими антидопинговыми правилами, утвержденными приказом Минспорта России от 9 августа </w:t>
      </w:r>
      <w:smartTag w:uri="urn:schemas-microsoft-com:office:smarttags" w:element="metricconverter">
        <w:smartTagPr>
          <w:attr w:name="ProductID" w:val="2016 г"/>
        </w:smartTagPr>
        <w:r w:rsidR="00A30FB1" w:rsidRPr="00E552B0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="00A30FB1" w:rsidRPr="00E552B0">
        <w:rPr>
          <w:rFonts w:ascii="Times New Roman" w:hAnsi="Times New Roman" w:cs="Times New Roman"/>
          <w:sz w:val="28"/>
          <w:szCs w:val="28"/>
        </w:rPr>
        <w:t>. № 947.</w:t>
      </w:r>
    </w:p>
    <w:p w:rsidR="00221354" w:rsidRPr="004D62D5" w:rsidRDefault="00221354" w:rsidP="00F3249C">
      <w:pPr>
        <w:pStyle w:val="3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  <w:sectPr w:rsidR="00221354" w:rsidRPr="004D62D5" w:rsidSect="00221354">
          <w:footerReference w:type="default" r:id="rId9"/>
          <w:pgSz w:w="11906" w:h="16838"/>
          <w:pgMar w:top="1134" w:right="566" w:bottom="719" w:left="1134" w:header="709" w:footer="709" w:gutter="0"/>
          <w:cols w:space="708"/>
          <w:titlePg/>
          <w:docGrid w:linePitch="360"/>
        </w:sectPr>
      </w:pPr>
    </w:p>
    <w:p w:rsidR="00B356E1" w:rsidRPr="00686AE9" w:rsidRDefault="00B356E1" w:rsidP="00686AE9">
      <w:pPr>
        <w:pStyle w:val="2"/>
        <w:tabs>
          <w:tab w:val="left" w:pos="1084"/>
        </w:tabs>
        <w:spacing w:line="240" w:lineRule="auto"/>
        <w:ind w:left="-480" w:right="-57" w:firstLine="0"/>
        <w:jc w:val="left"/>
        <w:rPr>
          <w:spacing w:val="-20"/>
        </w:rPr>
      </w:pPr>
    </w:p>
    <w:p w:rsidR="00B50191" w:rsidRPr="00686AE9" w:rsidRDefault="00635E3C" w:rsidP="007748B3">
      <w:pPr>
        <w:pStyle w:val="2"/>
        <w:shd w:val="clear" w:color="auto" w:fill="auto"/>
        <w:spacing w:line="293" w:lineRule="exact"/>
        <w:ind w:left="-480" w:firstLine="0"/>
        <w:jc w:val="center"/>
        <w:rPr>
          <w:b/>
        </w:rPr>
      </w:pPr>
      <w:r w:rsidRPr="00686AE9">
        <w:rPr>
          <w:b/>
          <w:lang w:val="en-US"/>
        </w:rPr>
        <w:t>IV.</w:t>
      </w:r>
      <w:r w:rsidRPr="00686AE9">
        <w:rPr>
          <w:b/>
        </w:rPr>
        <w:t xml:space="preserve"> ВСЕРОССИЙСКИЕ СПОРТИВНЫЕ СОРЕВНОВАНИЯ</w:t>
      </w:r>
    </w:p>
    <w:p w:rsidR="005A7F8E" w:rsidRPr="00686AE9" w:rsidRDefault="005A7F8E" w:rsidP="007748B3">
      <w:pPr>
        <w:pStyle w:val="2"/>
        <w:numPr>
          <w:ilvl w:val="0"/>
          <w:numId w:val="8"/>
        </w:numPr>
        <w:shd w:val="clear" w:color="auto" w:fill="auto"/>
        <w:spacing w:line="293" w:lineRule="exact"/>
        <w:ind w:left="-480" w:firstLine="0"/>
        <w:jc w:val="center"/>
        <w:rPr>
          <w:b/>
        </w:rPr>
      </w:pPr>
      <w:r w:rsidRPr="00686AE9">
        <w:rPr>
          <w:b/>
        </w:rPr>
        <w:t>Общие сведения о спортивном соревновании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268"/>
        <w:gridCol w:w="993"/>
        <w:gridCol w:w="992"/>
        <w:gridCol w:w="567"/>
        <w:gridCol w:w="567"/>
        <w:gridCol w:w="567"/>
        <w:gridCol w:w="709"/>
        <w:gridCol w:w="1134"/>
        <w:gridCol w:w="1134"/>
        <w:gridCol w:w="1559"/>
        <w:gridCol w:w="1276"/>
        <w:gridCol w:w="1559"/>
        <w:gridCol w:w="1123"/>
      </w:tblGrid>
      <w:tr w:rsidR="00635E3C" w:rsidRPr="00394E40" w:rsidTr="00F9492D">
        <w:trPr>
          <w:trHeight w:hRule="exact" w:val="394"/>
        </w:trPr>
        <w:tc>
          <w:tcPr>
            <w:tcW w:w="552" w:type="dxa"/>
            <w:vMerge w:val="restart"/>
            <w:shd w:val="clear" w:color="auto" w:fill="FFFFFF"/>
          </w:tcPr>
          <w:p w:rsidR="00635E3C" w:rsidRDefault="00635E3C" w:rsidP="00394E40">
            <w:pPr>
              <w:pStyle w:val="2"/>
              <w:shd w:val="clear" w:color="auto" w:fill="auto"/>
              <w:spacing w:after="60" w:line="140" w:lineRule="exact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</w:p>
          <w:p w:rsidR="007F5480" w:rsidRPr="00394E40" w:rsidRDefault="007F5480" w:rsidP="00394E40">
            <w:pPr>
              <w:pStyle w:val="2"/>
              <w:shd w:val="clear" w:color="auto" w:fill="auto"/>
              <w:spacing w:after="60" w:line="140" w:lineRule="exact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</w:p>
          <w:p w:rsidR="00635E3C" w:rsidRDefault="00DA4968" w:rsidP="00394E40">
            <w:pPr>
              <w:pStyle w:val="2"/>
              <w:shd w:val="clear" w:color="auto" w:fill="auto"/>
              <w:spacing w:after="60" w:line="140" w:lineRule="exact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 xml:space="preserve">     №</w:t>
            </w:r>
          </w:p>
          <w:p w:rsidR="007F5480" w:rsidRPr="00394E40" w:rsidRDefault="007F5480" w:rsidP="00394E40">
            <w:pPr>
              <w:pStyle w:val="2"/>
              <w:shd w:val="clear" w:color="auto" w:fill="auto"/>
              <w:spacing w:after="60" w:line="140" w:lineRule="exact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 xml:space="preserve">    п/п</w:t>
            </w:r>
          </w:p>
          <w:p w:rsidR="00635E3C" w:rsidRPr="00394E40" w:rsidRDefault="00DA4968" w:rsidP="00DA4968">
            <w:pPr>
              <w:pStyle w:val="2"/>
              <w:shd w:val="clear" w:color="auto" w:fill="auto"/>
              <w:spacing w:after="60" w:line="140" w:lineRule="exact"/>
              <w:ind w:left="-480" w:firstLine="0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 xml:space="preserve">№№             </w:t>
            </w:r>
          </w:p>
          <w:p w:rsidR="00635E3C" w:rsidRPr="00394E40" w:rsidRDefault="00DA4968" w:rsidP="007F5480">
            <w:pPr>
              <w:pStyle w:val="2"/>
              <w:shd w:val="clear" w:color="auto" w:fill="auto"/>
              <w:spacing w:before="60" w:line="140" w:lineRule="exact"/>
              <w:ind w:left="-480" w:firstLine="0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635E3C" w:rsidRPr="00394E40" w:rsidRDefault="00635E3C" w:rsidP="00394E40">
            <w:pPr>
              <w:pStyle w:val="2"/>
              <w:shd w:val="clear" w:color="auto" w:fill="auto"/>
              <w:spacing w:line="197" w:lineRule="exact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394E40">
              <w:rPr>
                <w:rStyle w:val="7pt"/>
                <w:b w:val="0"/>
                <w:sz w:val="20"/>
                <w:szCs w:val="20"/>
              </w:rPr>
              <w:t xml:space="preserve">Место </w:t>
            </w:r>
            <w:r w:rsidR="00DA4968">
              <w:rPr>
                <w:rStyle w:val="7pt"/>
                <w:b w:val="0"/>
                <w:sz w:val="20"/>
                <w:szCs w:val="20"/>
              </w:rPr>
              <w:t xml:space="preserve">   </w:t>
            </w:r>
            <w:r w:rsidRPr="00394E40">
              <w:rPr>
                <w:rStyle w:val="7pt"/>
                <w:b w:val="0"/>
                <w:sz w:val="20"/>
                <w:szCs w:val="20"/>
              </w:rPr>
              <w:t xml:space="preserve">проведения </w:t>
            </w:r>
            <w:r w:rsidR="00DA4968">
              <w:rPr>
                <w:rStyle w:val="7pt"/>
                <w:b w:val="0"/>
                <w:sz w:val="20"/>
                <w:szCs w:val="20"/>
              </w:rPr>
              <w:t xml:space="preserve">     </w:t>
            </w:r>
            <w:r w:rsidRPr="00394E40">
              <w:rPr>
                <w:rStyle w:val="7pt"/>
                <w:b w:val="0"/>
                <w:sz w:val="20"/>
                <w:szCs w:val="20"/>
              </w:rPr>
              <w:t>спортивных</w:t>
            </w:r>
          </w:p>
          <w:p w:rsidR="00635E3C" w:rsidRPr="00394E40" w:rsidRDefault="00635E3C" w:rsidP="00394E40">
            <w:pPr>
              <w:pStyle w:val="2"/>
              <w:shd w:val="clear" w:color="auto" w:fill="auto"/>
              <w:spacing w:line="197" w:lineRule="exact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394E40">
              <w:rPr>
                <w:rStyle w:val="7pt"/>
                <w:b w:val="0"/>
                <w:sz w:val="20"/>
                <w:szCs w:val="20"/>
              </w:rPr>
              <w:t>соревнований</w:t>
            </w:r>
          </w:p>
          <w:p w:rsidR="00635E3C" w:rsidRPr="00394E40" w:rsidRDefault="00826640" w:rsidP="00394E40">
            <w:pPr>
              <w:pStyle w:val="2"/>
              <w:shd w:val="clear" w:color="auto" w:fill="auto"/>
              <w:spacing w:line="197" w:lineRule="exact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394E40">
              <w:rPr>
                <w:rStyle w:val="7pt"/>
                <w:b w:val="0"/>
                <w:sz w:val="20"/>
                <w:szCs w:val="20"/>
              </w:rPr>
              <w:t>(</w:t>
            </w:r>
            <w:r w:rsidR="00635E3C" w:rsidRPr="00394E40">
              <w:rPr>
                <w:rStyle w:val="7pt"/>
                <w:b w:val="0"/>
                <w:sz w:val="20"/>
                <w:szCs w:val="20"/>
              </w:rPr>
              <w:t>субъект</w:t>
            </w:r>
            <w:r w:rsidR="0040453B" w:rsidRPr="00394E40">
              <w:rPr>
                <w:rStyle w:val="7pt"/>
                <w:b w:val="0"/>
                <w:sz w:val="20"/>
                <w:szCs w:val="20"/>
              </w:rPr>
              <w:t xml:space="preserve"> </w:t>
            </w:r>
            <w:r w:rsidR="00DA4968">
              <w:rPr>
                <w:rStyle w:val="7pt"/>
                <w:b w:val="0"/>
                <w:sz w:val="20"/>
                <w:szCs w:val="20"/>
              </w:rPr>
              <w:t>Российской Федерации</w:t>
            </w:r>
            <w:r w:rsidR="00D15009">
              <w:rPr>
                <w:rStyle w:val="7pt"/>
                <w:b w:val="0"/>
                <w:sz w:val="20"/>
                <w:szCs w:val="20"/>
              </w:rPr>
              <w:t xml:space="preserve">,населенный пункт, </w:t>
            </w:r>
            <w:r w:rsidR="00DA4968">
              <w:rPr>
                <w:rStyle w:val="7pt"/>
                <w:b w:val="0"/>
                <w:sz w:val="20"/>
                <w:szCs w:val="20"/>
              </w:rPr>
              <w:t xml:space="preserve">                                                 </w:t>
            </w:r>
            <w:r w:rsidR="00635E3C" w:rsidRPr="00394E40">
              <w:rPr>
                <w:rStyle w:val="7pt"/>
                <w:b w:val="0"/>
                <w:sz w:val="20"/>
                <w:szCs w:val="20"/>
              </w:rPr>
              <w:t xml:space="preserve"> наименование</w:t>
            </w:r>
            <w:r w:rsidR="00DA4968">
              <w:rPr>
                <w:rStyle w:val="7pt"/>
                <w:b w:val="0"/>
                <w:sz w:val="20"/>
                <w:szCs w:val="20"/>
              </w:rPr>
              <w:t xml:space="preserve">           </w:t>
            </w:r>
            <w:r w:rsidR="00635E3C" w:rsidRPr="00394E40">
              <w:rPr>
                <w:rStyle w:val="7pt"/>
                <w:b w:val="0"/>
                <w:sz w:val="20"/>
                <w:szCs w:val="20"/>
              </w:rPr>
              <w:t xml:space="preserve"> спортивного</w:t>
            </w:r>
            <w:r w:rsidR="00DA4968">
              <w:rPr>
                <w:rStyle w:val="7pt"/>
                <w:b w:val="0"/>
                <w:sz w:val="20"/>
                <w:szCs w:val="20"/>
              </w:rPr>
              <w:t xml:space="preserve">            </w:t>
            </w:r>
            <w:r w:rsidR="00635E3C" w:rsidRPr="00394E40">
              <w:rPr>
                <w:rStyle w:val="7pt"/>
                <w:b w:val="0"/>
                <w:sz w:val="20"/>
                <w:szCs w:val="20"/>
              </w:rPr>
              <w:t xml:space="preserve"> </w:t>
            </w:r>
            <w:r w:rsidR="00D15009">
              <w:rPr>
                <w:rStyle w:val="7pt"/>
                <w:b w:val="0"/>
                <w:sz w:val="20"/>
                <w:szCs w:val="20"/>
              </w:rPr>
              <w:t>сооружения)</w:t>
            </w:r>
            <w:r w:rsidR="00A41136">
              <w:rPr>
                <w:rStyle w:val="7pt"/>
                <w:b w:val="0"/>
                <w:sz w:val="20"/>
                <w:szCs w:val="20"/>
              </w:rPr>
              <w:t xml:space="preserve"> номер этапа Кубка России (для кубка России)</w:t>
            </w:r>
          </w:p>
          <w:p w:rsidR="00635E3C" w:rsidRPr="00394E40" w:rsidRDefault="00A41136" w:rsidP="00394E40">
            <w:pPr>
              <w:pStyle w:val="2"/>
              <w:shd w:val="clear" w:color="auto" w:fill="auto"/>
              <w:spacing w:line="197" w:lineRule="exact"/>
              <w:ind w:left="-48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н</w:t>
            </w:r>
            <w:r w:rsidR="00635E3C" w:rsidRPr="00394E40">
              <w:rPr>
                <w:rStyle w:val="7pt"/>
                <w:b w:val="0"/>
                <w:sz w:val="20"/>
                <w:szCs w:val="20"/>
              </w:rPr>
              <w:t>аименование</w:t>
            </w:r>
            <w:r w:rsidR="00DA4968">
              <w:rPr>
                <w:rStyle w:val="7pt"/>
                <w:b w:val="0"/>
                <w:sz w:val="20"/>
                <w:szCs w:val="20"/>
              </w:rPr>
              <w:t xml:space="preserve">     </w:t>
            </w:r>
            <w:r w:rsidR="00635E3C" w:rsidRPr="00394E40">
              <w:rPr>
                <w:rStyle w:val="7pt"/>
                <w:b w:val="0"/>
                <w:sz w:val="20"/>
                <w:szCs w:val="20"/>
              </w:rPr>
              <w:t xml:space="preserve"> всероссийского </w:t>
            </w:r>
            <w:r w:rsidR="00DA4968">
              <w:rPr>
                <w:rStyle w:val="7pt"/>
                <w:b w:val="0"/>
                <w:sz w:val="20"/>
                <w:szCs w:val="20"/>
              </w:rPr>
              <w:t xml:space="preserve">       </w:t>
            </w:r>
            <w:r w:rsidR="00635E3C" w:rsidRPr="00394E40">
              <w:rPr>
                <w:rStyle w:val="7pt"/>
                <w:b w:val="0"/>
                <w:sz w:val="20"/>
                <w:szCs w:val="20"/>
              </w:rPr>
              <w:t>спортивного</w:t>
            </w:r>
            <w:r w:rsidR="00DA4968">
              <w:rPr>
                <w:rStyle w:val="7pt"/>
                <w:b w:val="0"/>
                <w:sz w:val="20"/>
                <w:szCs w:val="20"/>
              </w:rPr>
              <w:t xml:space="preserve">           </w:t>
            </w:r>
            <w:r w:rsidR="00635E3C" w:rsidRPr="00394E40">
              <w:rPr>
                <w:rStyle w:val="7pt"/>
                <w:b w:val="0"/>
                <w:sz w:val="20"/>
                <w:szCs w:val="20"/>
              </w:rPr>
              <w:t>соревнования</w:t>
            </w:r>
          </w:p>
        </w:tc>
        <w:tc>
          <w:tcPr>
            <w:tcW w:w="993" w:type="dxa"/>
            <w:vMerge w:val="restart"/>
            <w:shd w:val="clear" w:color="auto" w:fill="FFFFFF"/>
            <w:textDirection w:val="btLr"/>
          </w:tcPr>
          <w:p w:rsidR="00635E3C" w:rsidRPr="00394E40" w:rsidRDefault="00635E3C" w:rsidP="00394E40">
            <w:pPr>
              <w:pStyle w:val="2"/>
              <w:shd w:val="clear" w:color="auto" w:fill="auto"/>
              <w:spacing w:after="60" w:line="140" w:lineRule="exact"/>
              <w:ind w:left="-480" w:right="113" w:firstLine="0"/>
              <w:jc w:val="center"/>
              <w:rPr>
                <w:sz w:val="20"/>
                <w:szCs w:val="20"/>
              </w:rPr>
            </w:pPr>
          </w:p>
          <w:p w:rsidR="00DA4968" w:rsidRDefault="00635E3C" w:rsidP="007B5890">
            <w:pPr>
              <w:pStyle w:val="2"/>
              <w:shd w:val="clear" w:color="auto" w:fill="auto"/>
              <w:spacing w:before="60" w:after="60" w:line="140" w:lineRule="exact"/>
              <w:ind w:left="-480" w:right="113" w:firstLine="0"/>
              <w:jc w:val="center"/>
              <w:rPr>
                <w:sz w:val="20"/>
                <w:szCs w:val="20"/>
              </w:rPr>
            </w:pPr>
            <w:r w:rsidRPr="00394E40">
              <w:rPr>
                <w:sz w:val="20"/>
                <w:szCs w:val="20"/>
              </w:rPr>
              <w:t>Характер</w:t>
            </w:r>
            <w:r w:rsidR="007F5480">
              <w:rPr>
                <w:sz w:val="20"/>
                <w:szCs w:val="20"/>
              </w:rPr>
              <w:t xml:space="preserve">                                                                          </w:t>
            </w:r>
            <w:r w:rsidR="0040453B" w:rsidRPr="00394E40">
              <w:rPr>
                <w:sz w:val="20"/>
                <w:szCs w:val="20"/>
              </w:rPr>
              <w:t xml:space="preserve"> </w:t>
            </w:r>
            <w:r w:rsidRPr="00394E40">
              <w:rPr>
                <w:sz w:val="20"/>
                <w:szCs w:val="20"/>
              </w:rPr>
              <w:t>подведения</w:t>
            </w:r>
            <w:r w:rsidR="0040453B" w:rsidRPr="00394E40">
              <w:rPr>
                <w:sz w:val="20"/>
                <w:szCs w:val="20"/>
              </w:rPr>
              <w:t xml:space="preserve"> </w:t>
            </w:r>
            <w:r w:rsidR="007F5480">
              <w:rPr>
                <w:sz w:val="20"/>
                <w:szCs w:val="20"/>
              </w:rPr>
              <w:t>итогов спортивного сореевнования</w:t>
            </w:r>
          </w:p>
          <w:p w:rsidR="00DA4968" w:rsidRDefault="00DA4968" w:rsidP="00394E40">
            <w:pPr>
              <w:pStyle w:val="2"/>
              <w:shd w:val="clear" w:color="auto" w:fill="auto"/>
              <w:spacing w:before="60" w:after="60" w:line="140" w:lineRule="exact"/>
              <w:ind w:left="-480" w:right="113" w:firstLine="0"/>
              <w:jc w:val="center"/>
              <w:rPr>
                <w:sz w:val="20"/>
                <w:szCs w:val="20"/>
              </w:rPr>
            </w:pPr>
          </w:p>
          <w:p w:rsidR="00DA4968" w:rsidRDefault="00DA4968" w:rsidP="007F5480">
            <w:pPr>
              <w:pStyle w:val="2"/>
              <w:shd w:val="clear" w:color="auto" w:fill="auto"/>
              <w:spacing w:before="60" w:after="60" w:line="140" w:lineRule="exact"/>
              <w:ind w:left="-480" w:right="113" w:firstLine="0"/>
              <w:rPr>
                <w:sz w:val="20"/>
                <w:szCs w:val="20"/>
              </w:rPr>
            </w:pPr>
          </w:p>
          <w:p w:rsidR="00635E3C" w:rsidRPr="00394E40" w:rsidRDefault="00635E3C" w:rsidP="006A6013">
            <w:pPr>
              <w:pStyle w:val="2"/>
              <w:shd w:val="clear" w:color="auto" w:fill="auto"/>
              <w:spacing w:before="60" w:after="60" w:line="140" w:lineRule="exact"/>
              <w:ind w:left="113" w:right="113" w:hanging="113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textDirection w:val="btLr"/>
          </w:tcPr>
          <w:p w:rsidR="00635E3C" w:rsidRPr="00394E40" w:rsidRDefault="007F5480" w:rsidP="00BA0748">
            <w:pPr>
              <w:pStyle w:val="2"/>
              <w:shd w:val="clear" w:color="auto" w:fill="auto"/>
              <w:spacing w:before="240" w:after="60" w:line="140" w:lineRule="exact"/>
              <w:ind w:right="113" w:firstLine="0"/>
              <w:jc w:val="left"/>
              <w:rPr>
                <w:rStyle w:val="7pt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96D5A">
              <w:rPr>
                <w:sz w:val="20"/>
                <w:szCs w:val="20"/>
              </w:rPr>
              <w:t>Планируемое количество уча</w:t>
            </w:r>
            <w:r w:rsidR="00A41136">
              <w:rPr>
                <w:sz w:val="20"/>
                <w:szCs w:val="20"/>
              </w:rPr>
              <w:t xml:space="preserve">стников спортивного соревнования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2410" w:type="dxa"/>
            <w:gridSpan w:val="4"/>
            <w:vMerge w:val="restart"/>
            <w:shd w:val="clear" w:color="auto" w:fill="FFFFFF"/>
          </w:tcPr>
          <w:p w:rsidR="00635E3C" w:rsidRPr="00394E40" w:rsidRDefault="00635E3C" w:rsidP="00941A28">
            <w:pPr>
              <w:pStyle w:val="2"/>
              <w:shd w:val="clear" w:color="auto" w:fill="auto"/>
              <w:spacing w:line="197" w:lineRule="exact"/>
              <w:ind w:left="-480" w:firstLine="0"/>
              <w:jc w:val="right"/>
              <w:rPr>
                <w:sz w:val="20"/>
                <w:szCs w:val="20"/>
              </w:rPr>
            </w:pPr>
            <w:r w:rsidRPr="00394E40">
              <w:rPr>
                <w:rStyle w:val="7pt"/>
                <w:b w:val="0"/>
                <w:sz w:val="20"/>
                <w:szCs w:val="20"/>
              </w:rPr>
              <w:t>Состав спортивной сборной команды субъекта (или федерального округа) Российской Федерации</w:t>
            </w:r>
          </w:p>
        </w:tc>
        <w:tc>
          <w:tcPr>
            <w:tcW w:w="1134" w:type="dxa"/>
            <w:vMerge w:val="restart"/>
            <w:shd w:val="clear" w:color="auto" w:fill="FFFFFF"/>
            <w:textDirection w:val="btLr"/>
          </w:tcPr>
          <w:p w:rsidR="00635E3C" w:rsidRPr="00394E40" w:rsidRDefault="00635E3C" w:rsidP="00BA0748">
            <w:pPr>
              <w:pStyle w:val="2"/>
              <w:shd w:val="clear" w:color="auto" w:fill="auto"/>
              <w:spacing w:before="240" w:line="140" w:lineRule="exact"/>
              <w:ind w:left="-480" w:right="113" w:firstLine="0"/>
              <w:jc w:val="center"/>
              <w:rPr>
                <w:sz w:val="20"/>
                <w:szCs w:val="20"/>
              </w:rPr>
            </w:pPr>
            <w:r w:rsidRPr="00394E40">
              <w:rPr>
                <w:sz w:val="20"/>
                <w:szCs w:val="20"/>
              </w:rPr>
              <w:t xml:space="preserve">Квалификация </w:t>
            </w:r>
            <w:r w:rsidR="00896D5A">
              <w:rPr>
                <w:sz w:val="20"/>
                <w:szCs w:val="20"/>
              </w:rPr>
              <w:t xml:space="preserve">  </w:t>
            </w:r>
            <w:r w:rsidRPr="00394E40">
              <w:rPr>
                <w:sz w:val="20"/>
                <w:szCs w:val="20"/>
              </w:rPr>
              <w:t>спортсменов</w:t>
            </w:r>
          </w:p>
          <w:p w:rsidR="00635E3C" w:rsidRPr="00394E40" w:rsidRDefault="00635E3C" w:rsidP="00BA0748">
            <w:pPr>
              <w:pStyle w:val="2"/>
              <w:shd w:val="clear" w:color="auto" w:fill="auto"/>
              <w:spacing w:after="240" w:line="140" w:lineRule="exact"/>
              <w:ind w:left="-480" w:right="113" w:firstLine="0"/>
              <w:jc w:val="center"/>
              <w:rPr>
                <w:sz w:val="20"/>
                <w:szCs w:val="20"/>
              </w:rPr>
            </w:pPr>
            <w:r w:rsidRPr="00394E40">
              <w:rPr>
                <w:sz w:val="20"/>
                <w:szCs w:val="20"/>
              </w:rPr>
              <w:t>(спортивный разряд)</w:t>
            </w:r>
          </w:p>
        </w:tc>
        <w:tc>
          <w:tcPr>
            <w:tcW w:w="1134" w:type="dxa"/>
            <w:vMerge w:val="restart"/>
            <w:shd w:val="clear" w:color="auto" w:fill="FFFFFF"/>
            <w:textDirection w:val="btLr"/>
          </w:tcPr>
          <w:p w:rsidR="00BA0748" w:rsidRDefault="007B5890" w:rsidP="00BA0748">
            <w:pPr>
              <w:pStyle w:val="2"/>
              <w:shd w:val="clear" w:color="auto" w:fill="auto"/>
              <w:spacing w:before="240" w:line="197" w:lineRule="exact"/>
              <w:ind w:left="-480" w:right="113" w:firstLine="0"/>
              <w:jc w:val="center"/>
              <w:rPr>
                <w:rStyle w:val="9pt"/>
                <w:b w:val="0"/>
                <w:sz w:val="20"/>
                <w:szCs w:val="20"/>
              </w:rPr>
            </w:pPr>
            <w:r>
              <w:rPr>
                <w:rStyle w:val="9pt"/>
                <w:b w:val="0"/>
                <w:sz w:val="20"/>
                <w:szCs w:val="20"/>
              </w:rPr>
              <w:t xml:space="preserve">         </w:t>
            </w:r>
            <w:r w:rsidR="00635E3C" w:rsidRPr="00394E40">
              <w:rPr>
                <w:rStyle w:val="9pt"/>
                <w:b w:val="0"/>
                <w:sz w:val="20"/>
                <w:szCs w:val="20"/>
              </w:rPr>
              <w:t>Группы</w:t>
            </w:r>
            <w:r w:rsidR="00896D5A">
              <w:rPr>
                <w:rStyle w:val="9pt"/>
                <w:b w:val="0"/>
                <w:sz w:val="20"/>
                <w:szCs w:val="20"/>
              </w:rPr>
              <w:t xml:space="preserve"> </w:t>
            </w:r>
            <w:r w:rsidR="00635E3C" w:rsidRPr="00394E40">
              <w:rPr>
                <w:rStyle w:val="9pt"/>
                <w:b w:val="0"/>
                <w:sz w:val="20"/>
                <w:szCs w:val="20"/>
              </w:rPr>
              <w:t xml:space="preserve"> участников</w:t>
            </w:r>
            <w:r w:rsidR="00896D5A">
              <w:rPr>
                <w:rStyle w:val="9pt"/>
                <w:b w:val="0"/>
                <w:sz w:val="20"/>
                <w:szCs w:val="20"/>
              </w:rPr>
              <w:t xml:space="preserve">  </w:t>
            </w:r>
            <w:r w:rsidR="00635E3C" w:rsidRPr="00394E40">
              <w:rPr>
                <w:rStyle w:val="9pt"/>
                <w:b w:val="0"/>
                <w:sz w:val="20"/>
                <w:szCs w:val="20"/>
              </w:rPr>
              <w:t xml:space="preserve"> спортивных </w:t>
            </w:r>
            <w:r w:rsidR="00BA0748">
              <w:rPr>
                <w:rStyle w:val="9pt"/>
                <w:b w:val="0"/>
                <w:sz w:val="20"/>
                <w:szCs w:val="20"/>
              </w:rPr>
              <w:t xml:space="preserve">   </w:t>
            </w:r>
          </w:p>
          <w:p w:rsidR="00BA0748" w:rsidRDefault="00635E3C" w:rsidP="007B5890">
            <w:pPr>
              <w:pStyle w:val="2"/>
              <w:shd w:val="clear" w:color="auto" w:fill="auto"/>
              <w:spacing w:line="197" w:lineRule="exact"/>
              <w:ind w:left="-480" w:right="113" w:firstLine="0"/>
              <w:jc w:val="center"/>
              <w:rPr>
                <w:rStyle w:val="9pt"/>
                <w:b w:val="0"/>
                <w:sz w:val="20"/>
                <w:szCs w:val="20"/>
              </w:rPr>
            </w:pPr>
            <w:r w:rsidRPr="00394E40">
              <w:rPr>
                <w:rStyle w:val="9pt"/>
                <w:b w:val="0"/>
                <w:sz w:val="20"/>
                <w:szCs w:val="20"/>
              </w:rPr>
              <w:t>с</w:t>
            </w:r>
            <w:r w:rsidR="007B5890">
              <w:rPr>
                <w:rStyle w:val="9pt"/>
                <w:b w:val="0"/>
                <w:sz w:val="20"/>
                <w:szCs w:val="20"/>
              </w:rPr>
              <w:t xml:space="preserve">       </w:t>
            </w:r>
            <w:r w:rsidR="00BA0748">
              <w:rPr>
                <w:rStyle w:val="9pt"/>
                <w:b w:val="0"/>
                <w:sz w:val="20"/>
                <w:szCs w:val="20"/>
              </w:rPr>
              <w:t>с</w:t>
            </w:r>
            <w:r w:rsidRPr="00394E40">
              <w:rPr>
                <w:rStyle w:val="9pt"/>
                <w:b w:val="0"/>
                <w:sz w:val="20"/>
                <w:szCs w:val="20"/>
              </w:rPr>
              <w:t>оревнований</w:t>
            </w:r>
            <w:r w:rsidR="00896D5A">
              <w:rPr>
                <w:rStyle w:val="9pt"/>
                <w:b w:val="0"/>
                <w:sz w:val="20"/>
                <w:szCs w:val="20"/>
              </w:rPr>
              <w:t xml:space="preserve"> по</w:t>
            </w:r>
            <w:r w:rsidR="007B5890">
              <w:rPr>
                <w:rStyle w:val="9pt"/>
                <w:b w:val="0"/>
                <w:sz w:val="20"/>
                <w:szCs w:val="20"/>
              </w:rPr>
              <w:t xml:space="preserve"> </w:t>
            </w:r>
            <w:r w:rsidR="007748B3">
              <w:rPr>
                <w:rStyle w:val="9pt"/>
                <w:b w:val="0"/>
                <w:sz w:val="20"/>
                <w:szCs w:val="20"/>
              </w:rPr>
              <w:t xml:space="preserve"> </w:t>
            </w:r>
            <w:r w:rsidR="00896D5A">
              <w:rPr>
                <w:rStyle w:val="9pt"/>
                <w:b w:val="0"/>
                <w:sz w:val="20"/>
                <w:szCs w:val="20"/>
              </w:rPr>
              <w:t xml:space="preserve"> полу и </w:t>
            </w:r>
            <w:r w:rsidR="007748B3">
              <w:rPr>
                <w:rStyle w:val="9pt"/>
                <w:b w:val="0"/>
                <w:sz w:val="20"/>
                <w:szCs w:val="20"/>
              </w:rPr>
              <w:t>возрасту</w:t>
            </w:r>
            <w:r w:rsidR="00896D5A">
              <w:rPr>
                <w:rStyle w:val="9pt"/>
                <w:b w:val="0"/>
                <w:sz w:val="20"/>
                <w:szCs w:val="20"/>
              </w:rPr>
              <w:t xml:space="preserve"> </w:t>
            </w:r>
          </w:p>
          <w:p w:rsidR="00635E3C" w:rsidRPr="00394E40" w:rsidRDefault="00896D5A" w:rsidP="00BA0748">
            <w:pPr>
              <w:pStyle w:val="2"/>
              <w:shd w:val="clear" w:color="auto" w:fill="auto"/>
              <w:spacing w:line="197" w:lineRule="exact"/>
              <w:ind w:left="-480" w:right="113" w:firstLine="0"/>
              <w:jc w:val="center"/>
              <w:rPr>
                <w:rStyle w:val="9pt"/>
                <w:b w:val="0"/>
                <w:sz w:val="20"/>
                <w:szCs w:val="20"/>
              </w:rPr>
            </w:pPr>
            <w:r>
              <w:rPr>
                <w:rStyle w:val="9pt"/>
                <w:b w:val="0"/>
                <w:sz w:val="20"/>
                <w:szCs w:val="20"/>
              </w:rPr>
              <w:t xml:space="preserve">   </w:t>
            </w:r>
            <w:r w:rsidR="00BA0748">
              <w:rPr>
                <w:rStyle w:val="9pt"/>
                <w:b w:val="0"/>
                <w:sz w:val="20"/>
                <w:szCs w:val="20"/>
              </w:rPr>
              <w:t>в</w:t>
            </w:r>
            <w:r>
              <w:rPr>
                <w:rStyle w:val="9pt"/>
                <w:b w:val="0"/>
                <w:sz w:val="20"/>
                <w:szCs w:val="20"/>
              </w:rPr>
              <w:t xml:space="preserve">   </w:t>
            </w:r>
            <w:r w:rsidR="00635E3C" w:rsidRPr="00394E40">
              <w:rPr>
                <w:rStyle w:val="9pt"/>
                <w:b w:val="0"/>
                <w:sz w:val="20"/>
                <w:szCs w:val="20"/>
              </w:rPr>
              <w:t>соответствии с</w:t>
            </w:r>
            <w:r>
              <w:rPr>
                <w:rStyle w:val="9pt"/>
                <w:b w:val="0"/>
                <w:sz w:val="20"/>
                <w:szCs w:val="20"/>
              </w:rPr>
              <w:t xml:space="preserve"> </w:t>
            </w:r>
            <w:r w:rsidR="00BA0748">
              <w:rPr>
                <w:rStyle w:val="9pt"/>
                <w:b w:val="0"/>
                <w:sz w:val="20"/>
                <w:szCs w:val="20"/>
              </w:rPr>
              <w:t xml:space="preserve">  </w:t>
            </w:r>
            <w:r w:rsidR="00635E3C" w:rsidRPr="00394E40">
              <w:rPr>
                <w:rStyle w:val="9pt"/>
                <w:b w:val="0"/>
                <w:sz w:val="20"/>
                <w:szCs w:val="20"/>
              </w:rPr>
              <w:t>ЕВСК</w:t>
            </w:r>
          </w:p>
        </w:tc>
        <w:tc>
          <w:tcPr>
            <w:tcW w:w="5517" w:type="dxa"/>
            <w:gridSpan w:val="4"/>
            <w:shd w:val="clear" w:color="auto" w:fill="FFFFFF"/>
          </w:tcPr>
          <w:p w:rsidR="00635E3C" w:rsidRPr="00394E40" w:rsidRDefault="00635E3C" w:rsidP="00394E40">
            <w:pPr>
              <w:pStyle w:val="2"/>
              <w:shd w:val="clear" w:color="auto" w:fill="auto"/>
              <w:spacing w:line="180" w:lineRule="exact"/>
              <w:ind w:left="-480" w:firstLine="0"/>
              <w:jc w:val="center"/>
              <w:rPr>
                <w:sz w:val="20"/>
                <w:szCs w:val="20"/>
              </w:rPr>
            </w:pPr>
            <w:r w:rsidRPr="00394E40">
              <w:rPr>
                <w:rStyle w:val="9pt"/>
                <w:b w:val="0"/>
                <w:sz w:val="20"/>
                <w:szCs w:val="20"/>
              </w:rPr>
              <w:t xml:space="preserve">Программа </w:t>
            </w:r>
            <w:r w:rsidRPr="00394E40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>спортивного  соревнования</w:t>
            </w:r>
          </w:p>
        </w:tc>
      </w:tr>
      <w:tr w:rsidR="00635E3C" w:rsidRPr="00394E40" w:rsidTr="00F9492D">
        <w:trPr>
          <w:trHeight w:hRule="exact" w:val="547"/>
        </w:trPr>
        <w:tc>
          <w:tcPr>
            <w:tcW w:w="552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textDirection w:val="btLr"/>
          </w:tcPr>
          <w:p w:rsidR="00635E3C" w:rsidRPr="00394E40" w:rsidRDefault="00635E3C" w:rsidP="007B5890">
            <w:pPr>
              <w:pStyle w:val="2"/>
              <w:shd w:val="clear" w:color="auto" w:fill="auto"/>
              <w:spacing w:line="197" w:lineRule="exact"/>
              <w:ind w:left="-480" w:right="113" w:firstLine="0"/>
              <w:jc w:val="center"/>
              <w:rPr>
                <w:sz w:val="20"/>
                <w:szCs w:val="20"/>
              </w:rPr>
            </w:pPr>
          </w:p>
          <w:p w:rsidR="00635E3C" w:rsidRPr="00394E40" w:rsidRDefault="00635E3C" w:rsidP="007B5890">
            <w:pPr>
              <w:pStyle w:val="2"/>
              <w:shd w:val="clear" w:color="auto" w:fill="auto"/>
              <w:spacing w:line="197" w:lineRule="exact"/>
              <w:ind w:left="-480" w:right="113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394E40">
              <w:rPr>
                <w:rStyle w:val="7pt"/>
                <w:b w:val="0"/>
                <w:sz w:val="20"/>
                <w:szCs w:val="20"/>
              </w:rPr>
              <w:t>Сроки</w:t>
            </w:r>
            <w:r w:rsidR="007748B3">
              <w:rPr>
                <w:rStyle w:val="7pt"/>
                <w:b w:val="0"/>
                <w:sz w:val="20"/>
                <w:szCs w:val="20"/>
              </w:rPr>
              <w:t xml:space="preserve">  </w:t>
            </w:r>
            <w:r w:rsidRPr="00394E40">
              <w:rPr>
                <w:rStyle w:val="7pt"/>
                <w:b w:val="0"/>
                <w:sz w:val="20"/>
                <w:szCs w:val="20"/>
              </w:rPr>
              <w:t xml:space="preserve"> проведения,</w:t>
            </w:r>
          </w:p>
          <w:p w:rsidR="00635E3C" w:rsidRPr="00394E40" w:rsidRDefault="00635E3C" w:rsidP="007B5890">
            <w:pPr>
              <w:pStyle w:val="2"/>
              <w:shd w:val="clear" w:color="auto" w:fill="auto"/>
              <w:spacing w:line="197" w:lineRule="exact"/>
              <w:ind w:left="-480" w:right="113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394E40">
              <w:rPr>
                <w:rStyle w:val="7pt"/>
                <w:b w:val="0"/>
                <w:sz w:val="20"/>
                <w:szCs w:val="20"/>
              </w:rPr>
              <w:t xml:space="preserve">в </w:t>
            </w:r>
            <w:r w:rsidR="005F6B77" w:rsidRPr="00394E40">
              <w:rPr>
                <w:rStyle w:val="7pt"/>
                <w:b w:val="0"/>
                <w:sz w:val="20"/>
                <w:szCs w:val="20"/>
              </w:rPr>
              <w:t>том</w:t>
            </w:r>
            <w:r w:rsidR="007748B3">
              <w:rPr>
                <w:rStyle w:val="7pt"/>
                <w:b w:val="0"/>
                <w:sz w:val="20"/>
                <w:szCs w:val="20"/>
              </w:rPr>
              <w:t xml:space="preserve">   </w:t>
            </w:r>
            <w:r w:rsidR="005F6B77" w:rsidRPr="00394E40">
              <w:rPr>
                <w:rStyle w:val="7pt"/>
                <w:b w:val="0"/>
                <w:sz w:val="20"/>
                <w:szCs w:val="20"/>
              </w:rPr>
              <w:t xml:space="preserve"> </w:t>
            </w:r>
            <w:r w:rsidRPr="00394E40">
              <w:rPr>
                <w:rStyle w:val="7pt"/>
                <w:b w:val="0"/>
                <w:sz w:val="20"/>
                <w:szCs w:val="20"/>
              </w:rPr>
              <w:t xml:space="preserve">числе </w:t>
            </w:r>
            <w:r w:rsidR="005F6B77" w:rsidRPr="00394E40">
              <w:rPr>
                <w:rStyle w:val="7pt"/>
                <w:b w:val="0"/>
                <w:sz w:val="20"/>
                <w:szCs w:val="20"/>
              </w:rPr>
              <w:t>д</w:t>
            </w:r>
            <w:r w:rsidRPr="00394E40">
              <w:rPr>
                <w:rStyle w:val="7pt"/>
                <w:b w:val="0"/>
                <w:sz w:val="20"/>
                <w:szCs w:val="20"/>
              </w:rPr>
              <w:t>ата</w:t>
            </w:r>
          </w:p>
          <w:p w:rsidR="00635E3C" w:rsidRPr="00394E40" w:rsidRDefault="00635E3C" w:rsidP="007B5890">
            <w:pPr>
              <w:pStyle w:val="2"/>
              <w:shd w:val="clear" w:color="auto" w:fill="auto"/>
              <w:spacing w:line="197" w:lineRule="exact"/>
              <w:ind w:left="-480" w:right="113" w:firstLine="0"/>
              <w:jc w:val="center"/>
              <w:rPr>
                <w:sz w:val="20"/>
                <w:szCs w:val="20"/>
              </w:rPr>
            </w:pPr>
            <w:r w:rsidRPr="00394E40">
              <w:rPr>
                <w:rStyle w:val="7pt"/>
                <w:b w:val="0"/>
                <w:sz w:val="20"/>
                <w:szCs w:val="20"/>
              </w:rPr>
              <w:t>приезда</w:t>
            </w:r>
            <w:r w:rsidR="007748B3">
              <w:rPr>
                <w:rStyle w:val="7pt"/>
                <w:b w:val="0"/>
                <w:sz w:val="20"/>
                <w:szCs w:val="20"/>
              </w:rPr>
              <w:t xml:space="preserve">     </w:t>
            </w:r>
            <w:r w:rsidRPr="00394E40">
              <w:rPr>
                <w:rStyle w:val="7pt"/>
                <w:b w:val="0"/>
                <w:sz w:val="20"/>
                <w:szCs w:val="20"/>
              </w:rPr>
              <w:t>и отъезда</w:t>
            </w:r>
          </w:p>
        </w:tc>
        <w:tc>
          <w:tcPr>
            <w:tcW w:w="1276" w:type="dxa"/>
            <w:vMerge w:val="restart"/>
            <w:shd w:val="clear" w:color="auto" w:fill="FFFFFF"/>
            <w:textDirection w:val="btLr"/>
          </w:tcPr>
          <w:p w:rsidR="00635E3C" w:rsidRPr="00394E40" w:rsidRDefault="00635E3C" w:rsidP="007B5890">
            <w:pPr>
              <w:pStyle w:val="2"/>
              <w:shd w:val="clear" w:color="auto" w:fill="auto"/>
              <w:spacing w:line="197" w:lineRule="exact"/>
              <w:ind w:left="-480" w:right="113" w:firstLine="0"/>
              <w:jc w:val="center"/>
              <w:rPr>
                <w:sz w:val="20"/>
                <w:szCs w:val="20"/>
              </w:rPr>
            </w:pPr>
          </w:p>
          <w:p w:rsidR="00BA0748" w:rsidRDefault="00635E3C" w:rsidP="007B5890">
            <w:pPr>
              <w:pStyle w:val="2"/>
              <w:shd w:val="clear" w:color="auto" w:fill="auto"/>
              <w:spacing w:line="197" w:lineRule="exact"/>
              <w:ind w:left="-480" w:right="113" w:firstLine="0"/>
              <w:jc w:val="right"/>
              <w:rPr>
                <w:rStyle w:val="7pt"/>
                <w:b w:val="0"/>
                <w:sz w:val="20"/>
                <w:szCs w:val="20"/>
              </w:rPr>
            </w:pPr>
            <w:r w:rsidRPr="00394E40">
              <w:rPr>
                <w:rStyle w:val="7pt"/>
                <w:b w:val="0"/>
                <w:sz w:val="20"/>
                <w:szCs w:val="20"/>
              </w:rPr>
              <w:t>Наи</w:t>
            </w:r>
            <w:r w:rsidR="007B5890">
              <w:rPr>
                <w:rStyle w:val="7pt"/>
                <w:b w:val="0"/>
                <w:sz w:val="20"/>
                <w:szCs w:val="20"/>
              </w:rPr>
              <w:t xml:space="preserve">менование   </w:t>
            </w:r>
            <w:r w:rsidRPr="00394E40">
              <w:rPr>
                <w:rStyle w:val="7pt"/>
                <w:b w:val="0"/>
                <w:sz w:val="20"/>
                <w:szCs w:val="20"/>
              </w:rPr>
              <w:t xml:space="preserve">спортивной дисциплины(в соответствии </w:t>
            </w:r>
          </w:p>
          <w:p w:rsidR="00635E3C" w:rsidRPr="00394E40" w:rsidRDefault="00635E3C" w:rsidP="007B5890">
            <w:pPr>
              <w:pStyle w:val="2"/>
              <w:shd w:val="clear" w:color="auto" w:fill="auto"/>
              <w:spacing w:line="197" w:lineRule="exact"/>
              <w:ind w:left="-480" w:right="113" w:firstLine="0"/>
              <w:jc w:val="right"/>
              <w:rPr>
                <w:rStyle w:val="7pt"/>
                <w:b w:val="0"/>
                <w:sz w:val="20"/>
                <w:szCs w:val="20"/>
              </w:rPr>
            </w:pPr>
            <w:r w:rsidRPr="00394E40">
              <w:rPr>
                <w:rStyle w:val="7pt"/>
                <w:b w:val="0"/>
                <w:sz w:val="20"/>
                <w:szCs w:val="20"/>
              </w:rPr>
              <w:t>с ВРВС)</w:t>
            </w:r>
          </w:p>
        </w:tc>
        <w:tc>
          <w:tcPr>
            <w:tcW w:w="1559" w:type="dxa"/>
            <w:vMerge w:val="restart"/>
            <w:shd w:val="clear" w:color="auto" w:fill="FFFFFF"/>
            <w:textDirection w:val="btLr"/>
          </w:tcPr>
          <w:p w:rsidR="00635E3C" w:rsidRPr="00394E40" w:rsidRDefault="00635E3C" w:rsidP="007B5890">
            <w:pPr>
              <w:pStyle w:val="2"/>
              <w:shd w:val="clear" w:color="auto" w:fill="auto"/>
              <w:spacing w:line="197" w:lineRule="exact"/>
              <w:ind w:left="-480" w:right="113" w:firstLine="0"/>
              <w:jc w:val="right"/>
              <w:rPr>
                <w:rStyle w:val="7pt"/>
                <w:b w:val="0"/>
                <w:sz w:val="20"/>
                <w:szCs w:val="20"/>
              </w:rPr>
            </w:pPr>
          </w:p>
          <w:p w:rsidR="00635E3C" w:rsidRPr="00394E40" w:rsidRDefault="00CC6232" w:rsidP="007B5890">
            <w:pPr>
              <w:pStyle w:val="2"/>
              <w:shd w:val="clear" w:color="auto" w:fill="auto"/>
              <w:spacing w:line="197" w:lineRule="exact"/>
              <w:ind w:left="113" w:right="113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 xml:space="preserve">Номер р-кол </w:t>
            </w:r>
            <w:r w:rsidR="002E1DB6">
              <w:rPr>
                <w:rStyle w:val="7pt"/>
                <w:b w:val="0"/>
                <w:sz w:val="20"/>
                <w:szCs w:val="20"/>
              </w:rPr>
              <w:t xml:space="preserve"> </w:t>
            </w:r>
            <w:r>
              <w:rPr>
                <w:rStyle w:val="7pt"/>
                <w:b w:val="0"/>
                <w:sz w:val="20"/>
                <w:szCs w:val="20"/>
              </w:rPr>
              <w:t>спортивной дисциплины (в соответствии с ВРВС)</w:t>
            </w:r>
          </w:p>
        </w:tc>
        <w:tc>
          <w:tcPr>
            <w:tcW w:w="1123" w:type="dxa"/>
            <w:vMerge w:val="restart"/>
            <w:shd w:val="clear" w:color="auto" w:fill="FFFFFF"/>
            <w:textDirection w:val="btLr"/>
          </w:tcPr>
          <w:p w:rsidR="00635E3C" w:rsidRPr="00394E40" w:rsidRDefault="00635E3C" w:rsidP="007B5890">
            <w:pPr>
              <w:pStyle w:val="2"/>
              <w:shd w:val="clear" w:color="auto" w:fill="auto"/>
              <w:spacing w:line="197" w:lineRule="exact"/>
              <w:ind w:left="-480" w:right="113" w:firstLine="0"/>
              <w:rPr>
                <w:rStyle w:val="7pt"/>
                <w:b w:val="0"/>
                <w:sz w:val="20"/>
                <w:szCs w:val="20"/>
              </w:rPr>
            </w:pPr>
          </w:p>
          <w:p w:rsidR="00CC6232" w:rsidRPr="00B67834" w:rsidRDefault="00CC6232" w:rsidP="007B5890">
            <w:pPr>
              <w:pStyle w:val="2"/>
              <w:shd w:val="clear" w:color="auto" w:fill="auto"/>
              <w:spacing w:line="197" w:lineRule="exact"/>
              <w:ind w:left="-480" w:right="113" w:firstLine="0"/>
              <w:rPr>
                <w:bCs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 xml:space="preserve">         </w:t>
            </w:r>
            <w:r w:rsidR="00BA0748">
              <w:rPr>
                <w:rStyle w:val="7pt"/>
                <w:b w:val="0"/>
                <w:sz w:val="20"/>
                <w:szCs w:val="20"/>
              </w:rPr>
              <w:t xml:space="preserve">    </w:t>
            </w:r>
            <w:r w:rsidR="00B67834">
              <w:rPr>
                <w:rStyle w:val="7pt"/>
                <w:b w:val="0"/>
                <w:sz w:val="20"/>
                <w:szCs w:val="20"/>
              </w:rPr>
              <w:t>Кол</w:t>
            </w:r>
            <w:r>
              <w:rPr>
                <w:rStyle w:val="7pt"/>
                <w:b w:val="0"/>
                <w:sz w:val="20"/>
                <w:szCs w:val="20"/>
              </w:rPr>
              <w:t xml:space="preserve">-во    </w:t>
            </w:r>
            <w:r w:rsidR="00635E3C" w:rsidRPr="00394E40">
              <w:rPr>
                <w:rStyle w:val="7pt"/>
                <w:b w:val="0"/>
                <w:sz w:val="20"/>
                <w:szCs w:val="20"/>
              </w:rPr>
              <w:t>в</w:t>
            </w:r>
            <w:r w:rsidR="00462CCF" w:rsidRPr="00394E40">
              <w:rPr>
                <w:rStyle w:val="7pt"/>
                <w:b w:val="0"/>
                <w:sz w:val="20"/>
                <w:szCs w:val="20"/>
              </w:rPr>
              <w:t>ид</w:t>
            </w:r>
            <w:r w:rsidR="00635E3C" w:rsidRPr="00394E40">
              <w:rPr>
                <w:rStyle w:val="7pt"/>
                <w:b w:val="0"/>
                <w:sz w:val="20"/>
                <w:szCs w:val="20"/>
              </w:rPr>
              <w:t xml:space="preserve">ов </w:t>
            </w:r>
            <w:r w:rsidR="002E1DB6">
              <w:rPr>
                <w:rStyle w:val="7pt"/>
                <w:b w:val="0"/>
                <w:sz w:val="20"/>
                <w:szCs w:val="20"/>
              </w:rPr>
              <w:t xml:space="preserve"> </w:t>
            </w:r>
            <w:r>
              <w:rPr>
                <w:rStyle w:val="7pt"/>
                <w:b w:val="0"/>
                <w:sz w:val="20"/>
                <w:szCs w:val="20"/>
              </w:rPr>
              <w:t>программы</w:t>
            </w:r>
          </w:p>
        </w:tc>
      </w:tr>
      <w:tr w:rsidR="00635E3C" w:rsidRPr="00394E40" w:rsidTr="00F9492D">
        <w:trPr>
          <w:trHeight w:hRule="exact" w:val="317"/>
        </w:trPr>
        <w:tc>
          <w:tcPr>
            <w:tcW w:w="552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635E3C" w:rsidRPr="00394E40" w:rsidRDefault="00635E3C" w:rsidP="00BA0748">
            <w:pPr>
              <w:pStyle w:val="2"/>
              <w:shd w:val="clear" w:color="auto" w:fill="auto"/>
              <w:spacing w:before="240" w:line="180" w:lineRule="exact"/>
              <w:ind w:left="-480" w:right="113" w:firstLine="0"/>
              <w:jc w:val="center"/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4E40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gridSpan w:val="3"/>
            <w:shd w:val="clear" w:color="auto" w:fill="FFFFFF"/>
          </w:tcPr>
          <w:p w:rsidR="00635E3C" w:rsidRPr="00394E40" w:rsidRDefault="00635E3C" w:rsidP="00394E40">
            <w:pPr>
              <w:pStyle w:val="2"/>
              <w:shd w:val="clear" w:color="auto" w:fill="auto"/>
              <w:spacing w:line="180" w:lineRule="exact"/>
              <w:ind w:left="-480" w:firstLine="0"/>
              <w:jc w:val="center"/>
              <w:rPr>
                <w:sz w:val="20"/>
                <w:szCs w:val="20"/>
              </w:rPr>
            </w:pPr>
            <w:r w:rsidRPr="00394E40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2D" w:rsidRPr="00394E40" w:rsidTr="00F9492D">
        <w:trPr>
          <w:cantSplit/>
          <w:trHeight w:hRule="exact" w:val="2291"/>
        </w:trPr>
        <w:tc>
          <w:tcPr>
            <w:tcW w:w="552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:rsidR="00635E3C" w:rsidRPr="00394E40" w:rsidRDefault="00512EF4" w:rsidP="007B5890">
            <w:pPr>
              <w:pStyle w:val="2"/>
              <w:shd w:val="clear" w:color="auto" w:fill="auto"/>
              <w:spacing w:before="120" w:line="180" w:lineRule="exact"/>
              <w:ind w:left="-480" w:right="113" w:firstLine="0"/>
              <w:jc w:val="center"/>
              <w:rPr>
                <w:sz w:val="20"/>
                <w:szCs w:val="20"/>
              </w:rPr>
            </w:pPr>
            <w:r w:rsidRPr="00394E40">
              <w:rPr>
                <w:sz w:val="20"/>
                <w:szCs w:val="20"/>
              </w:rPr>
              <w:t>С</w:t>
            </w:r>
            <w:r w:rsidR="00635E3C" w:rsidRPr="00394E40">
              <w:rPr>
                <w:sz w:val="20"/>
                <w:szCs w:val="20"/>
              </w:rPr>
              <w:t>портсменов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35E3C" w:rsidRPr="00394E40" w:rsidRDefault="007B5890" w:rsidP="00BA0748">
            <w:pPr>
              <w:pStyle w:val="2"/>
              <w:shd w:val="clear" w:color="auto" w:fill="auto"/>
              <w:spacing w:before="240" w:line="180" w:lineRule="exact"/>
              <w:ind w:left="-480" w:right="113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   </w:t>
            </w:r>
            <w:r w:rsidR="00635E3C" w:rsidRPr="00394E40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>тренеров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635E3C" w:rsidRPr="00394E40" w:rsidRDefault="007B5890" w:rsidP="00BA0748">
            <w:pPr>
              <w:pStyle w:val="2"/>
              <w:shd w:val="clear" w:color="auto" w:fill="auto"/>
              <w:spacing w:before="240" w:line="259" w:lineRule="exact"/>
              <w:ind w:left="-480" w:right="113" w:firstLine="0"/>
              <w:jc w:val="center"/>
              <w:rPr>
                <w:sz w:val="20"/>
                <w:szCs w:val="20"/>
              </w:rPr>
            </w:pPr>
            <w:r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 </w:t>
            </w:r>
            <w:r w:rsidR="00635E3C" w:rsidRPr="00394E40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>Спортивных</w:t>
            </w:r>
            <w:r w:rsidR="00896D5A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635E3C" w:rsidRPr="00394E40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 судей</w:t>
            </w:r>
            <w:r w:rsidR="00896D5A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635E3C" w:rsidRPr="00394E40" w:rsidRDefault="00635E3C" w:rsidP="00394E40">
            <w:pPr>
              <w:snapToGrid w:val="0"/>
              <w:ind w:left="-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1C94" w:rsidRPr="00686AE9" w:rsidRDefault="00F11C94" w:rsidP="00394E40">
      <w:pPr>
        <w:ind w:left="-480"/>
        <w:jc w:val="center"/>
        <w:rPr>
          <w:rFonts w:ascii="Times New Roman" w:hAnsi="Times New Roman" w:cs="Times New Roman"/>
          <w:vanish/>
        </w:rPr>
      </w:pP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3"/>
        <w:gridCol w:w="992"/>
        <w:gridCol w:w="567"/>
        <w:gridCol w:w="567"/>
        <w:gridCol w:w="567"/>
        <w:gridCol w:w="709"/>
        <w:gridCol w:w="1134"/>
        <w:gridCol w:w="1134"/>
        <w:gridCol w:w="1559"/>
        <w:gridCol w:w="1276"/>
        <w:gridCol w:w="1559"/>
        <w:gridCol w:w="1134"/>
      </w:tblGrid>
      <w:tr w:rsidR="0040453B" w:rsidRPr="00394E40" w:rsidTr="00F9492D">
        <w:trPr>
          <w:trHeight w:val="293"/>
        </w:trPr>
        <w:tc>
          <w:tcPr>
            <w:tcW w:w="567" w:type="dxa"/>
            <w:shd w:val="clear" w:color="auto" w:fill="auto"/>
          </w:tcPr>
          <w:p w:rsidR="0040453B" w:rsidRPr="00394E40" w:rsidRDefault="00F5616F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rPr>
                <w:sz w:val="16"/>
                <w:szCs w:val="16"/>
              </w:rPr>
            </w:pPr>
            <w:r w:rsidRPr="00394E40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0453B" w:rsidRPr="00394E40" w:rsidRDefault="00F5616F" w:rsidP="00394E40">
            <w:pPr>
              <w:pStyle w:val="2"/>
              <w:shd w:val="clear" w:color="auto" w:fill="auto"/>
              <w:spacing w:line="240" w:lineRule="auto"/>
              <w:ind w:left="-480" w:firstLine="0"/>
              <w:jc w:val="left"/>
              <w:rPr>
                <w:rStyle w:val="LucidaSansUnicode9pt0pt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394E40">
              <w:rPr>
                <w:rStyle w:val="LucidaSansUnicode9pt0pt"/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0453B" w:rsidRPr="00394E40" w:rsidRDefault="00F5616F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rPr>
                <w:sz w:val="16"/>
                <w:szCs w:val="16"/>
              </w:rPr>
            </w:pPr>
            <w:r w:rsidRPr="00394E40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0453B" w:rsidRPr="00394E40" w:rsidRDefault="00F5616F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rPr>
                <w:sz w:val="16"/>
                <w:szCs w:val="16"/>
              </w:rPr>
            </w:pPr>
            <w:r w:rsidRPr="00394E40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0453B" w:rsidRPr="00394E40" w:rsidRDefault="00F5616F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rPr>
                <w:sz w:val="16"/>
                <w:szCs w:val="16"/>
              </w:rPr>
            </w:pPr>
            <w:r w:rsidRPr="00394E40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0453B" w:rsidRPr="00394E40" w:rsidRDefault="00F5616F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rPr>
                <w:sz w:val="16"/>
                <w:szCs w:val="16"/>
              </w:rPr>
            </w:pPr>
            <w:r w:rsidRPr="00394E4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0453B" w:rsidRPr="00394E40" w:rsidRDefault="00F5616F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rPr>
                <w:sz w:val="16"/>
                <w:szCs w:val="16"/>
              </w:rPr>
            </w:pPr>
            <w:r w:rsidRPr="00394E40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0453B" w:rsidRPr="00394E40" w:rsidRDefault="00F5616F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rPr>
                <w:sz w:val="16"/>
                <w:szCs w:val="16"/>
              </w:rPr>
            </w:pPr>
            <w:r w:rsidRPr="00394E40">
              <w:rPr>
                <w:sz w:val="16"/>
                <w:szCs w:val="16"/>
              </w:rPr>
              <w:t>8</w:t>
            </w:r>
            <w:r w:rsidR="007B589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40453B" w:rsidRPr="00394E40" w:rsidRDefault="00F5616F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rPr>
                <w:sz w:val="16"/>
                <w:szCs w:val="16"/>
              </w:rPr>
            </w:pPr>
            <w:r w:rsidRPr="00394E40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0453B" w:rsidRPr="00394E40" w:rsidRDefault="00F5616F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rPr>
                <w:sz w:val="16"/>
                <w:szCs w:val="16"/>
              </w:rPr>
            </w:pPr>
            <w:r w:rsidRPr="00394E40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40453B" w:rsidRPr="00394E40" w:rsidRDefault="00F5616F" w:rsidP="00394E40">
            <w:pPr>
              <w:pStyle w:val="2"/>
              <w:shd w:val="clear" w:color="auto" w:fill="auto"/>
              <w:spacing w:line="240" w:lineRule="auto"/>
              <w:ind w:left="-480" w:firstLine="0"/>
              <w:jc w:val="left"/>
              <w:rPr>
                <w:rStyle w:val="7pt"/>
                <w:b w:val="0"/>
                <w:sz w:val="16"/>
                <w:szCs w:val="16"/>
              </w:rPr>
            </w:pPr>
            <w:r w:rsidRPr="00394E40">
              <w:rPr>
                <w:rStyle w:val="7pt"/>
                <w:b w:val="0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40453B" w:rsidRPr="00394E40" w:rsidRDefault="00F5616F" w:rsidP="00394E40">
            <w:pPr>
              <w:pStyle w:val="2"/>
              <w:shd w:val="clear" w:color="auto" w:fill="auto"/>
              <w:spacing w:line="240" w:lineRule="auto"/>
              <w:ind w:left="-480" w:firstLine="0"/>
              <w:jc w:val="left"/>
              <w:rPr>
                <w:rStyle w:val="7pt"/>
                <w:b w:val="0"/>
                <w:sz w:val="16"/>
                <w:szCs w:val="16"/>
              </w:rPr>
            </w:pPr>
            <w:r w:rsidRPr="00394E40">
              <w:rPr>
                <w:rStyle w:val="7pt"/>
                <w:b w:val="0"/>
                <w:sz w:val="16"/>
                <w:szCs w:val="16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40453B" w:rsidRPr="00394E40" w:rsidRDefault="00F5616F" w:rsidP="00394E40">
            <w:pPr>
              <w:pStyle w:val="2"/>
              <w:shd w:val="clear" w:color="auto" w:fill="auto"/>
              <w:spacing w:line="240" w:lineRule="auto"/>
              <w:ind w:left="-480" w:firstLine="0"/>
              <w:jc w:val="left"/>
              <w:rPr>
                <w:rStyle w:val="7pt"/>
                <w:b w:val="0"/>
                <w:sz w:val="16"/>
                <w:szCs w:val="16"/>
              </w:rPr>
            </w:pPr>
            <w:r w:rsidRPr="00394E40">
              <w:rPr>
                <w:rStyle w:val="7pt"/>
                <w:b w:val="0"/>
                <w:sz w:val="16"/>
                <w:szCs w:val="16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40453B" w:rsidRPr="00394E40" w:rsidRDefault="00F5616F" w:rsidP="00394E40">
            <w:pPr>
              <w:pStyle w:val="2"/>
              <w:shd w:val="clear" w:color="auto" w:fill="auto"/>
              <w:spacing w:line="240" w:lineRule="auto"/>
              <w:ind w:left="-480" w:firstLine="0"/>
              <w:jc w:val="left"/>
              <w:rPr>
                <w:rStyle w:val="7pt"/>
                <w:b w:val="0"/>
                <w:sz w:val="16"/>
                <w:szCs w:val="16"/>
              </w:rPr>
            </w:pPr>
            <w:r w:rsidRPr="00394E40">
              <w:rPr>
                <w:rStyle w:val="7pt"/>
                <w:b w:val="0"/>
                <w:sz w:val="16"/>
                <w:szCs w:val="16"/>
              </w:rPr>
              <w:t>14</w:t>
            </w:r>
          </w:p>
        </w:tc>
      </w:tr>
      <w:tr w:rsidR="00C074AF" w:rsidRPr="00686AE9" w:rsidTr="00F9492D">
        <w:trPr>
          <w:trHeight w:val="4070"/>
        </w:trPr>
        <w:tc>
          <w:tcPr>
            <w:tcW w:w="567" w:type="dxa"/>
            <w:shd w:val="clear" w:color="auto" w:fill="auto"/>
          </w:tcPr>
          <w:p w:rsidR="00C074AF" w:rsidRPr="00394E40" w:rsidRDefault="00C074AF" w:rsidP="00087383">
            <w:pPr>
              <w:pStyle w:val="21"/>
              <w:shd w:val="clear" w:color="auto" w:fill="auto"/>
              <w:spacing w:before="0" w:line="240" w:lineRule="auto"/>
              <w:ind w:left="-480" w:right="-103" w:firstLine="0"/>
              <w:jc w:val="right"/>
            </w:pPr>
            <w:r w:rsidRPr="00394E40">
              <w:t>1.</w:t>
            </w:r>
          </w:p>
        </w:tc>
        <w:tc>
          <w:tcPr>
            <w:tcW w:w="2268" w:type="dxa"/>
            <w:shd w:val="clear" w:color="auto" w:fill="auto"/>
          </w:tcPr>
          <w:p w:rsidR="00941A28" w:rsidRDefault="00941A28" w:rsidP="002C4A43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30FB1" w:rsidRPr="00A30FB1" w:rsidRDefault="00A30FB1" w:rsidP="002C4A4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LucidaSansUnicode9pt0pt"/>
                <w:rFonts w:ascii="Times New Roman" w:hAnsi="Times New Roman" w:cs="Times New Roman"/>
                <w:sz w:val="20"/>
                <w:szCs w:val="20"/>
              </w:rPr>
            </w:pPr>
            <w:r w:rsidRPr="00A30FB1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Первенство </w:t>
            </w:r>
            <w:r w:rsidR="000D1C85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Российского студенческого спортивного союза </w:t>
            </w:r>
          </w:p>
          <w:p w:rsidR="00A30FB1" w:rsidRPr="00A30FB1" w:rsidRDefault="00A30FB1" w:rsidP="000B69E1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0FB1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>по боксу</w:t>
            </w:r>
            <w:r w:rsidR="000B69E1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0D1C85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среди юношей  </w:t>
            </w:r>
            <w:r w:rsidR="000B69E1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14 – 15 лет </w:t>
            </w:r>
          </w:p>
          <w:p w:rsidR="00A30FB1" w:rsidRPr="00A30FB1" w:rsidRDefault="00A30FB1" w:rsidP="002C4A43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52150" w:rsidRPr="00A30FB1" w:rsidRDefault="000B69E1" w:rsidP="00B801E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>Ставроп</w:t>
            </w:r>
            <w:r w:rsidR="00D31101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>ольский край</w:t>
            </w:r>
            <w:r w:rsidR="00C074AF" w:rsidRPr="00A30FB1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  <w:r w:rsidR="00B801EC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 ст</w:t>
            </w:r>
            <w:r w:rsidR="00BB1284" w:rsidRPr="00A30FB1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5B39F3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>Суворовская, С/К</w:t>
            </w:r>
            <w:r w:rsidR="00B801EC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 «Урарту», поселок Куйбышева ул. К. Маркса 312</w:t>
            </w:r>
          </w:p>
          <w:p w:rsidR="00C074AF" w:rsidRPr="00394E40" w:rsidRDefault="00C074AF" w:rsidP="00484E72">
            <w:pPr>
              <w:pStyle w:val="21"/>
              <w:shd w:val="clear" w:color="auto" w:fill="auto"/>
              <w:spacing w:before="0" w:line="240" w:lineRule="auto"/>
              <w:ind w:firstLine="0"/>
            </w:pPr>
          </w:p>
        </w:tc>
        <w:tc>
          <w:tcPr>
            <w:tcW w:w="993" w:type="dxa"/>
            <w:shd w:val="clear" w:color="auto" w:fill="auto"/>
          </w:tcPr>
          <w:p w:rsidR="00B67834" w:rsidRDefault="00B67834" w:rsidP="006F6817">
            <w:pPr>
              <w:pStyle w:val="21"/>
              <w:shd w:val="clear" w:color="auto" w:fill="auto"/>
              <w:spacing w:before="0" w:line="240" w:lineRule="auto"/>
              <w:ind w:left="-480" w:firstLine="0"/>
              <w:jc w:val="center"/>
            </w:pPr>
          </w:p>
          <w:p w:rsidR="00C074AF" w:rsidRPr="00394E40" w:rsidRDefault="00C074AF" w:rsidP="006F6817">
            <w:pPr>
              <w:pStyle w:val="21"/>
              <w:shd w:val="clear" w:color="auto" w:fill="auto"/>
              <w:spacing w:before="0" w:line="240" w:lineRule="auto"/>
              <w:ind w:left="-480" w:firstLine="0"/>
              <w:jc w:val="center"/>
            </w:pPr>
            <w:r w:rsidRPr="00394E40">
              <w:t>Л</w:t>
            </w:r>
          </w:p>
        </w:tc>
        <w:tc>
          <w:tcPr>
            <w:tcW w:w="992" w:type="dxa"/>
            <w:shd w:val="clear" w:color="auto" w:fill="auto"/>
          </w:tcPr>
          <w:p w:rsidR="00B67834" w:rsidRDefault="00B67834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jc w:val="right"/>
            </w:pPr>
          </w:p>
          <w:p w:rsidR="00C074AF" w:rsidRPr="00394E40" w:rsidRDefault="00B753B0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jc w:val="right"/>
            </w:pPr>
            <w:r w:rsidRPr="00394E40">
              <w:t>1</w:t>
            </w:r>
            <w:r w:rsidR="00252150">
              <w:t>20</w:t>
            </w:r>
          </w:p>
        </w:tc>
        <w:tc>
          <w:tcPr>
            <w:tcW w:w="567" w:type="dxa"/>
            <w:shd w:val="clear" w:color="auto" w:fill="auto"/>
          </w:tcPr>
          <w:p w:rsidR="00B67834" w:rsidRDefault="00B67834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jc w:val="right"/>
            </w:pPr>
          </w:p>
          <w:p w:rsidR="00C074AF" w:rsidRPr="00394E40" w:rsidRDefault="000D1C85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jc w:val="right"/>
            </w:pPr>
            <w:r>
              <w:t>30</w:t>
            </w:r>
          </w:p>
        </w:tc>
        <w:tc>
          <w:tcPr>
            <w:tcW w:w="567" w:type="dxa"/>
            <w:shd w:val="clear" w:color="auto" w:fill="auto"/>
          </w:tcPr>
          <w:p w:rsidR="00B67834" w:rsidRDefault="00B67834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jc w:val="right"/>
            </w:pPr>
          </w:p>
          <w:p w:rsidR="00C074AF" w:rsidRPr="00394E40" w:rsidRDefault="000D1C85" w:rsidP="006F6817">
            <w:pPr>
              <w:pStyle w:val="21"/>
              <w:shd w:val="clear" w:color="auto" w:fill="auto"/>
              <w:spacing w:before="0" w:line="240" w:lineRule="auto"/>
              <w:ind w:left="-480" w:firstLine="0"/>
              <w:jc w:val="right"/>
            </w:pPr>
            <w:r>
              <w:t>26</w:t>
            </w:r>
          </w:p>
        </w:tc>
        <w:tc>
          <w:tcPr>
            <w:tcW w:w="567" w:type="dxa"/>
            <w:shd w:val="clear" w:color="auto" w:fill="auto"/>
          </w:tcPr>
          <w:p w:rsidR="00B67834" w:rsidRDefault="00B67834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jc w:val="right"/>
            </w:pPr>
          </w:p>
          <w:p w:rsidR="00C074AF" w:rsidRPr="00394E40" w:rsidRDefault="000D1C85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jc w:val="right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B67834" w:rsidRDefault="00B67834" w:rsidP="00394E40">
            <w:pPr>
              <w:pStyle w:val="21"/>
              <w:shd w:val="clear" w:color="auto" w:fill="auto"/>
              <w:spacing w:before="0" w:line="240" w:lineRule="auto"/>
              <w:ind w:left="-480" w:firstLine="0"/>
              <w:jc w:val="right"/>
            </w:pPr>
          </w:p>
          <w:p w:rsidR="00C074AF" w:rsidRPr="00394E40" w:rsidRDefault="00BA0748" w:rsidP="00BA0748">
            <w:pPr>
              <w:pStyle w:val="21"/>
              <w:shd w:val="clear" w:color="auto" w:fill="auto"/>
              <w:spacing w:before="0" w:line="240" w:lineRule="auto"/>
              <w:ind w:left="-480" w:firstLine="0"/>
              <w:jc w:val="center"/>
            </w:pPr>
            <w:r>
              <w:t xml:space="preserve">      </w:t>
            </w:r>
            <w:r w:rsidR="00C074AF" w:rsidRPr="00394E40">
              <w:t>-</w:t>
            </w:r>
          </w:p>
        </w:tc>
        <w:tc>
          <w:tcPr>
            <w:tcW w:w="1134" w:type="dxa"/>
            <w:shd w:val="clear" w:color="auto" w:fill="auto"/>
          </w:tcPr>
          <w:p w:rsidR="008C0B71" w:rsidRDefault="008C0B71" w:rsidP="008C0B71">
            <w:pPr>
              <w:pStyle w:val="21"/>
              <w:shd w:val="clear" w:color="auto" w:fill="auto"/>
              <w:spacing w:before="0" w:line="240" w:lineRule="auto"/>
              <w:ind w:left="-44" w:firstLine="0"/>
              <w:jc w:val="center"/>
            </w:pPr>
          </w:p>
          <w:p w:rsidR="00C074AF" w:rsidRPr="000A2113" w:rsidRDefault="00C074AF" w:rsidP="008C0B71">
            <w:pPr>
              <w:pStyle w:val="21"/>
              <w:shd w:val="clear" w:color="auto" w:fill="auto"/>
              <w:spacing w:before="0" w:line="240" w:lineRule="auto"/>
              <w:ind w:left="-44" w:firstLine="0"/>
              <w:jc w:val="center"/>
            </w:pPr>
            <w:r w:rsidRPr="00394E40">
              <w:rPr>
                <w:lang w:val="en-US"/>
              </w:rPr>
              <w:t>I</w:t>
            </w:r>
            <w:r w:rsidR="007827A4">
              <w:rPr>
                <w:lang w:val="en-US"/>
              </w:rPr>
              <w:t>I</w:t>
            </w:r>
            <w:r w:rsidR="000D1C85">
              <w:t xml:space="preserve"> юн.</w:t>
            </w:r>
            <w:r w:rsidR="0011417C">
              <w:t xml:space="preserve"> </w:t>
            </w:r>
            <w:r w:rsidR="000A2113" w:rsidRPr="00EB261A">
              <w:t xml:space="preserve"> </w:t>
            </w:r>
            <w:r w:rsidR="00A30FB1">
              <w:t>разряд</w:t>
            </w:r>
          </w:p>
        </w:tc>
        <w:tc>
          <w:tcPr>
            <w:tcW w:w="1134" w:type="dxa"/>
            <w:shd w:val="clear" w:color="auto" w:fill="auto"/>
          </w:tcPr>
          <w:p w:rsidR="00B67834" w:rsidRDefault="00B67834" w:rsidP="00A75BE2">
            <w:pPr>
              <w:pStyle w:val="21"/>
              <w:shd w:val="clear" w:color="auto" w:fill="auto"/>
              <w:spacing w:before="0" w:line="240" w:lineRule="auto"/>
              <w:ind w:left="-108" w:firstLine="0"/>
              <w:jc w:val="center"/>
            </w:pPr>
          </w:p>
          <w:p w:rsidR="00394E40" w:rsidRDefault="00252150" w:rsidP="00A75BE2">
            <w:pPr>
              <w:pStyle w:val="21"/>
              <w:shd w:val="clear" w:color="auto" w:fill="auto"/>
              <w:spacing w:before="0" w:line="240" w:lineRule="auto"/>
              <w:ind w:left="-108" w:firstLine="0"/>
              <w:jc w:val="center"/>
            </w:pPr>
            <w:r>
              <w:t>Юноши</w:t>
            </w:r>
          </w:p>
          <w:p w:rsidR="00394E40" w:rsidRDefault="000B69E1" w:rsidP="000B69E1">
            <w:pPr>
              <w:pStyle w:val="21"/>
              <w:shd w:val="clear" w:color="auto" w:fill="auto"/>
              <w:spacing w:before="0" w:line="240" w:lineRule="auto"/>
              <w:ind w:left="-108" w:firstLine="0"/>
              <w:jc w:val="center"/>
            </w:pPr>
            <w:r>
              <w:t>14 – 15 лет</w:t>
            </w:r>
          </w:p>
          <w:p w:rsidR="00A30FB1" w:rsidRDefault="00A30FB1" w:rsidP="00A75BE2">
            <w:pPr>
              <w:pStyle w:val="21"/>
              <w:shd w:val="clear" w:color="auto" w:fill="auto"/>
              <w:spacing w:before="0" w:line="240" w:lineRule="auto"/>
              <w:ind w:left="-108" w:firstLine="0"/>
              <w:jc w:val="center"/>
            </w:pPr>
          </w:p>
          <w:p w:rsidR="00394E40" w:rsidRDefault="000B69E1" w:rsidP="00A75BE2">
            <w:pPr>
              <w:pStyle w:val="21"/>
              <w:shd w:val="clear" w:color="auto" w:fill="auto"/>
              <w:spacing w:before="0" w:line="240" w:lineRule="auto"/>
              <w:ind w:left="-108" w:firstLine="0"/>
              <w:jc w:val="center"/>
            </w:pPr>
            <w:r>
              <w:t>(2003</w:t>
            </w:r>
            <w:r w:rsidR="00B0665C">
              <w:t xml:space="preserve"> -</w:t>
            </w:r>
          </w:p>
          <w:p w:rsidR="00C074AF" w:rsidRDefault="000B69E1" w:rsidP="00A75BE2">
            <w:pPr>
              <w:pStyle w:val="21"/>
              <w:shd w:val="clear" w:color="auto" w:fill="auto"/>
              <w:spacing w:before="0" w:line="240" w:lineRule="auto"/>
              <w:ind w:left="-108" w:firstLine="0"/>
              <w:jc w:val="center"/>
            </w:pPr>
            <w:r>
              <w:t>-2004</w:t>
            </w:r>
            <w:r w:rsidR="0038711A">
              <w:t xml:space="preserve"> </w:t>
            </w:r>
            <w:r w:rsidR="00B753B0" w:rsidRPr="00394E40">
              <w:t>г.р.)</w:t>
            </w:r>
          </w:p>
          <w:p w:rsidR="00394E40" w:rsidRPr="00394E40" w:rsidRDefault="00394E40" w:rsidP="00A75BE2">
            <w:pPr>
              <w:pStyle w:val="21"/>
              <w:shd w:val="clear" w:color="auto" w:fill="auto"/>
              <w:spacing w:before="0" w:line="240" w:lineRule="auto"/>
              <w:ind w:left="-108" w:firstLine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751EF" w:rsidRPr="00394E40" w:rsidRDefault="005751EF" w:rsidP="006F6817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</w:p>
          <w:p w:rsidR="00C074AF" w:rsidRPr="00394E40" w:rsidRDefault="00F3148D" w:rsidP="006F6817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1</w:t>
            </w:r>
            <w:r w:rsidR="0080418E">
              <w:rPr>
                <w:rStyle w:val="7pt"/>
                <w:b w:val="0"/>
                <w:sz w:val="20"/>
                <w:szCs w:val="20"/>
              </w:rPr>
              <w:t>1</w:t>
            </w:r>
            <w:r>
              <w:rPr>
                <w:rStyle w:val="7pt"/>
                <w:b w:val="0"/>
                <w:sz w:val="20"/>
                <w:szCs w:val="20"/>
              </w:rPr>
              <w:t>-17 ноября</w:t>
            </w:r>
          </w:p>
          <w:p w:rsidR="00C074AF" w:rsidRPr="00394E40" w:rsidRDefault="0097238D" w:rsidP="006F6817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2018</w:t>
            </w:r>
            <w:r w:rsidR="00363443">
              <w:rPr>
                <w:rStyle w:val="7pt"/>
                <w:b w:val="0"/>
                <w:sz w:val="20"/>
                <w:szCs w:val="20"/>
              </w:rPr>
              <w:t xml:space="preserve"> </w:t>
            </w:r>
            <w:r w:rsidR="00C074AF" w:rsidRPr="00394E40">
              <w:rPr>
                <w:rStyle w:val="7pt"/>
                <w:b w:val="0"/>
                <w:sz w:val="20"/>
                <w:szCs w:val="20"/>
              </w:rPr>
              <w:t>г.</w:t>
            </w:r>
          </w:p>
          <w:p w:rsidR="00404591" w:rsidRDefault="00404591" w:rsidP="006F6817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A74E4" w:rsidRPr="00394E40" w:rsidRDefault="008A74E4" w:rsidP="006F6817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4E40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>приезд:</w:t>
            </w:r>
          </w:p>
          <w:p w:rsidR="00C074AF" w:rsidRPr="00394E40" w:rsidRDefault="0080418E" w:rsidP="006F6817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11</w:t>
            </w:r>
            <w:r w:rsidR="00F3148D">
              <w:rPr>
                <w:rStyle w:val="7pt"/>
                <w:b w:val="0"/>
                <w:sz w:val="20"/>
                <w:szCs w:val="20"/>
              </w:rPr>
              <w:t>.11</w:t>
            </w:r>
            <w:r w:rsidR="0097238D">
              <w:rPr>
                <w:rStyle w:val="7pt"/>
                <w:b w:val="0"/>
                <w:sz w:val="20"/>
                <w:szCs w:val="20"/>
              </w:rPr>
              <w:t>.2018</w:t>
            </w:r>
            <w:r w:rsidR="008A74E4" w:rsidRPr="00394E40">
              <w:rPr>
                <w:rStyle w:val="7pt"/>
                <w:b w:val="0"/>
                <w:sz w:val="20"/>
                <w:szCs w:val="20"/>
              </w:rPr>
              <w:t>г</w:t>
            </w:r>
          </w:p>
          <w:p w:rsidR="00C074AF" w:rsidRPr="00394E40" w:rsidRDefault="008A74E4" w:rsidP="006F6817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394E40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>отъезд:</w:t>
            </w:r>
          </w:p>
          <w:p w:rsidR="00C074AF" w:rsidRDefault="00F3148D" w:rsidP="006F6817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17.11</w:t>
            </w:r>
            <w:r w:rsidR="0097238D">
              <w:rPr>
                <w:rStyle w:val="7pt"/>
                <w:b w:val="0"/>
                <w:sz w:val="20"/>
                <w:szCs w:val="20"/>
              </w:rPr>
              <w:t>. 2018</w:t>
            </w:r>
            <w:r w:rsidR="00C074AF" w:rsidRPr="00394E40">
              <w:rPr>
                <w:rStyle w:val="7pt"/>
                <w:b w:val="0"/>
                <w:sz w:val="20"/>
                <w:szCs w:val="20"/>
              </w:rPr>
              <w:t>г.</w:t>
            </w:r>
          </w:p>
          <w:p w:rsidR="00404591" w:rsidRDefault="00404591" w:rsidP="006F6817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7pt"/>
                <w:b w:val="0"/>
                <w:sz w:val="20"/>
                <w:szCs w:val="20"/>
              </w:rPr>
            </w:pPr>
          </w:p>
          <w:p w:rsidR="00394E40" w:rsidRPr="00394E40" w:rsidRDefault="00DA4968" w:rsidP="006F6817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П</w:t>
            </w:r>
            <w:r w:rsidR="00394E40">
              <w:rPr>
                <w:rStyle w:val="7pt"/>
                <w:b w:val="0"/>
                <w:sz w:val="20"/>
                <w:szCs w:val="20"/>
              </w:rPr>
              <w:t>рогр</w:t>
            </w:r>
            <w:r>
              <w:rPr>
                <w:rStyle w:val="7pt"/>
                <w:b w:val="0"/>
                <w:sz w:val="20"/>
                <w:szCs w:val="20"/>
              </w:rPr>
              <w:t>амма соревнований приложение №1</w:t>
            </w:r>
          </w:p>
          <w:p w:rsidR="00C074AF" w:rsidRPr="00394E40" w:rsidRDefault="00C074AF" w:rsidP="006F6817">
            <w:pPr>
              <w:pStyle w:val="21"/>
              <w:shd w:val="clear" w:color="auto" w:fill="auto"/>
              <w:spacing w:before="0" w:line="240" w:lineRule="auto"/>
              <w:ind w:left="-480" w:firstLine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751EF" w:rsidRPr="00394E40" w:rsidRDefault="005751EF" w:rsidP="006F6817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</w:p>
          <w:p w:rsidR="00C074AF" w:rsidRDefault="00B801EC" w:rsidP="00363443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в/к 46</w:t>
            </w:r>
            <w:r w:rsidR="00C074AF" w:rsidRPr="00394E40">
              <w:rPr>
                <w:rStyle w:val="7pt"/>
                <w:b w:val="0"/>
                <w:sz w:val="20"/>
                <w:szCs w:val="20"/>
              </w:rPr>
              <w:t xml:space="preserve"> кг</w:t>
            </w:r>
          </w:p>
          <w:p w:rsidR="00B801EC" w:rsidRDefault="00B801EC" w:rsidP="00363443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в/к 48 кг</w:t>
            </w:r>
          </w:p>
          <w:p w:rsidR="00B801EC" w:rsidRPr="00394E40" w:rsidRDefault="00B801EC" w:rsidP="00363443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в/к 50 кг</w:t>
            </w:r>
          </w:p>
          <w:p w:rsidR="00C074AF" w:rsidRPr="00394E40" w:rsidRDefault="00B94D45" w:rsidP="00363443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52 кг"/>
              </w:smartTagPr>
              <w:r w:rsidR="005746B9">
                <w:rPr>
                  <w:rStyle w:val="7pt"/>
                  <w:b w:val="0"/>
                  <w:sz w:val="20"/>
                  <w:szCs w:val="20"/>
                </w:rPr>
                <w:t>52</w:t>
              </w:r>
              <w:r w:rsidR="00C074AF" w:rsidRPr="00394E40">
                <w:rPr>
                  <w:rStyle w:val="7pt"/>
                  <w:b w:val="0"/>
                  <w:sz w:val="20"/>
                  <w:szCs w:val="20"/>
                </w:rPr>
                <w:t xml:space="preserve"> кг</w:t>
              </w:r>
            </w:smartTag>
          </w:p>
          <w:p w:rsidR="00C074AF" w:rsidRDefault="00B801EC" w:rsidP="00363443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в/к 54</w:t>
            </w:r>
            <w:r w:rsidR="00C074AF" w:rsidRPr="00394E40">
              <w:rPr>
                <w:rStyle w:val="7pt"/>
                <w:b w:val="0"/>
                <w:sz w:val="20"/>
                <w:szCs w:val="20"/>
              </w:rPr>
              <w:t xml:space="preserve"> кг</w:t>
            </w:r>
          </w:p>
          <w:p w:rsidR="0084273B" w:rsidRPr="00394E40" w:rsidRDefault="0084273B" w:rsidP="00363443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в/к 57 кг</w:t>
            </w:r>
          </w:p>
          <w:p w:rsidR="00C074AF" w:rsidRPr="00394E40" w:rsidRDefault="005746B9" w:rsidP="00363443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0 кг"/>
              </w:smartTagPr>
              <w:r>
                <w:rPr>
                  <w:rStyle w:val="7pt"/>
                  <w:b w:val="0"/>
                  <w:sz w:val="20"/>
                  <w:szCs w:val="20"/>
                </w:rPr>
                <w:t>60</w:t>
              </w:r>
              <w:r w:rsidR="00C074AF" w:rsidRPr="00394E40">
                <w:rPr>
                  <w:rStyle w:val="7pt"/>
                  <w:b w:val="0"/>
                  <w:sz w:val="20"/>
                  <w:szCs w:val="20"/>
                </w:rPr>
                <w:t xml:space="preserve"> кг</w:t>
              </w:r>
            </w:smartTag>
          </w:p>
          <w:p w:rsidR="00C074AF" w:rsidRPr="00394E40" w:rsidRDefault="005746B9" w:rsidP="00363443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в/к 6</w:t>
            </w:r>
            <w:r w:rsidR="0084273B">
              <w:rPr>
                <w:rStyle w:val="7pt"/>
                <w:b w:val="0"/>
                <w:sz w:val="20"/>
                <w:szCs w:val="20"/>
              </w:rPr>
              <w:t>3</w:t>
            </w:r>
            <w:r w:rsidR="00C074AF" w:rsidRPr="00394E40">
              <w:rPr>
                <w:rStyle w:val="7pt"/>
                <w:b w:val="0"/>
                <w:sz w:val="20"/>
                <w:szCs w:val="20"/>
              </w:rPr>
              <w:t xml:space="preserve"> кг</w:t>
            </w:r>
          </w:p>
          <w:p w:rsidR="00C074AF" w:rsidRPr="00394E40" w:rsidRDefault="0084273B" w:rsidP="00363443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в/к 66</w:t>
            </w:r>
            <w:r w:rsidR="00C074AF" w:rsidRPr="00394E40">
              <w:rPr>
                <w:rStyle w:val="7pt"/>
                <w:b w:val="0"/>
                <w:sz w:val="20"/>
                <w:szCs w:val="20"/>
              </w:rPr>
              <w:t xml:space="preserve"> кг</w:t>
            </w:r>
          </w:p>
          <w:p w:rsidR="00C074AF" w:rsidRPr="00394E40" w:rsidRDefault="0084273B" w:rsidP="00363443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в/к 70</w:t>
            </w:r>
            <w:r w:rsidR="00C074AF" w:rsidRPr="00394E40">
              <w:rPr>
                <w:rStyle w:val="7pt"/>
                <w:b w:val="0"/>
                <w:sz w:val="20"/>
                <w:szCs w:val="20"/>
              </w:rPr>
              <w:t xml:space="preserve"> кг</w:t>
            </w:r>
          </w:p>
          <w:p w:rsidR="00C074AF" w:rsidRPr="00394E40" w:rsidRDefault="0084273B" w:rsidP="00363443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в/к 75</w:t>
            </w:r>
            <w:r w:rsidR="00C074AF" w:rsidRPr="00394E40">
              <w:rPr>
                <w:rStyle w:val="7pt"/>
                <w:b w:val="0"/>
                <w:sz w:val="20"/>
                <w:szCs w:val="20"/>
              </w:rPr>
              <w:t xml:space="preserve"> кг</w:t>
            </w:r>
          </w:p>
          <w:p w:rsidR="00C074AF" w:rsidRPr="00394E40" w:rsidRDefault="0084273B" w:rsidP="00363443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в/к 80</w:t>
            </w:r>
            <w:r w:rsidR="00C074AF" w:rsidRPr="00394E40">
              <w:rPr>
                <w:rStyle w:val="7pt"/>
                <w:b w:val="0"/>
                <w:sz w:val="20"/>
                <w:szCs w:val="20"/>
              </w:rPr>
              <w:t xml:space="preserve"> кг</w:t>
            </w:r>
          </w:p>
          <w:p w:rsidR="00C074AF" w:rsidRDefault="0084273B" w:rsidP="00363443">
            <w:pPr>
              <w:pStyle w:val="21"/>
              <w:shd w:val="clear" w:color="auto" w:fill="auto"/>
              <w:spacing w:before="0"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в/к+80</w:t>
            </w:r>
            <w:r w:rsidR="005746B9">
              <w:rPr>
                <w:rStyle w:val="7pt"/>
                <w:b w:val="0"/>
                <w:sz w:val="20"/>
                <w:szCs w:val="20"/>
              </w:rPr>
              <w:t>.</w:t>
            </w:r>
            <w:r w:rsidR="00C074AF" w:rsidRPr="00394E40">
              <w:rPr>
                <w:rStyle w:val="7pt"/>
                <w:b w:val="0"/>
                <w:sz w:val="20"/>
                <w:szCs w:val="20"/>
              </w:rPr>
              <w:t xml:space="preserve"> кг</w:t>
            </w:r>
          </w:p>
          <w:p w:rsidR="00B94D45" w:rsidRDefault="00B94D45" w:rsidP="006F6817">
            <w:pPr>
              <w:pStyle w:val="21"/>
              <w:shd w:val="clear" w:color="auto" w:fill="auto"/>
              <w:spacing w:before="0"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</w:p>
          <w:p w:rsidR="00B94D45" w:rsidRDefault="00B94D45" w:rsidP="006F6817">
            <w:pPr>
              <w:pStyle w:val="21"/>
              <w:shd w:val="clear" w:color="auto" w:fill="auto"/>
              <w:spacing w:before="0"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</w:p>
          <w:p w:rsidR="000A7262" w:rsidRPr="00FE1E14" w:rsidRDefault="000A7262" w:rsidP="006F6817">
            <w:pPr>
              <w:pStyle w:val="21"/>
              <w:shd w:val="clear" w:color="auto" w:fill="auto"/>
              <w:spacing w:before="0" w:line="240" w:lineRule="auto"/>
              <w:ind w:left="-480" w:firstLine="0"/>
              <w:jc w:val="center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5751EF" w:rsidRPr="00394E40" w:rsidRDefault="005751EF" w:rsidP="00394E40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</w:p>
          <w:p w:rsidR="00394E40" w:rsidRDefault="003D3968" w:rsidP="00CC6232">
            <w:pPr>
              <w:pStyle w:val="2"/>
              <w:shd w:val="clear" w:color="auto" w:fill="auto"/>
              <w:spacing w:line="240" w:lineRule="auto"/>
              <w:ind w:left="-480" w:firstLine="0"/>
              <w:jc w:val="right"/>
              <w:rPr>
                <w:rStyle w:val="7pt"/>
                <w:b w:val="0"/>
                <w:sz w:val="20"/>
                <w:szCs w:val="20"/>
              </w:rPr>
            </w:pPr>
            <w:r w:rsidRPr="00394E40">
              <w:rPr>
                <w:rStyle w:val="7pt"/>
                <w:b w:val="0"/>
                <w:sz w:val="20"/>
                <w:szCs w:val="20"/>
              </w:rPr>
              <w:t>02</w:t>
            </w:r>
            <w:r w:rsidR="00B801EC">
              <w:rPr>
                <w:rStyle w:val="7pt"/>
                <w:b w:val="0"/>
                <w:sz w:val="20"/>
                <w:szCs w:val="20"/>
              </w:rPr>
              <w:t>50061811Н 025007</w:t>
            </w:r>
            <w:r w:rsidR="00C074AF" w:rsidRPr="00394E40">
              <w:rPr>
                <w:rStyle w:val="7pt"/>
                <w:b w:val="0"/>
                <w:sz w:val="20"/>
                <w:szCs w:val="20"/>
              </w:rPr>
              <w:t>1</w:t>
            </w:r>
            <w:r w:rsidR="00B801EC">
              <w:rPr>
                <w:rStyle w:val="7pt"/>
                <w:b w:val="0"/>
                <w:sz w:val="20"/>
                <w:szCs w:val="20"/>
              </w:rPr>
              <w:t>811С 0250091811Н</w:t>
            </w:r>
          </w:p>
          <w:p w:rsidR="00C074AF" w:rsidRPr="00394E40" w:rsidRDefault="00B94D45" w:rsidP="00CC6232">
            <w:pPr>
              <w:pStyle w:val="2"/>
              <w:shd w:val="clear" w:color="auto" w:fill="auto"/>
              <w:spacing w:line="240" w:lineRule="auto"/>
              <w:ind w:left="-480" w:firstLine="0"/>
              <w:jc w:val="right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02501</w:t>
            </w:r>
            <w:r w:rsidR="00B801EC">
              <w:rPr>
                <w:rStyle w:val="7pt"/>
                <w:b w:val="0"/>
                <w:sz w:val="20"/>
                <w:szCs w:val="20"/>
              </w:rPr>
              <w:t>11611Ф</w:t>
            </w:r>
          </w:p>
          <w:p w:rsidR="00C074AF" w:rsidRPr="00394E40" w:rsidRDefault="00B801EC" w:rsidP="00CC6232">
            <w:pPr>
              <w:pStyle w:val="2"/>
              <w:shd w:val="clear" w:color="auto" w:fill="auto"/>
              <w:spacing w:line="240" w:lineRule="auto"/>
              <w:ind w:left="-480" w:firstLine="0"/>
              <w:jc w:val="right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025012</w:t>
            </w:r>
            <w:r w:rsidR="003D3968" w:rsidRPr="00394E40">
              <w:rPr>
                <w:rStyle w:val="7pt"/>
                <w:b w:val="0"/>
                <w:sz w:val="20"/>
                <w:szCs w:val="20"/>
              </w:rPr>
              <w:t>1</w:t>
            </w:r>
            <w:r w:rsidR="0084273B">
              <w:rPr>
                <w:rStyle w:val="7pt"/>
                <w:b w:val="0"/>
                <w:sz w:val="20"/>
                <w:szCs w:val="20"/>
              </w:rPr>
              <w:t>811С 0250141811С</w:t>
            </w:r>
          </w:p>
          <w:p w:rsidR="00C074AF" w:rsidRPr="00394E40" w:rsidRDefault="00FE1E14" w:rsidP="00CC6232">
            <w:pPr>
              <w:pStyle w:val="2"/>
              <w:shd w:val="clear" w:color="auto" w:fill="auto"/>
              <w:spacing w:line="240" w:lineRule="auto"/>
              <w:ind w:left="-480" w:firstLine="0"/>
              <w:jc w:val="right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0250</w:t>
            </w:r>
            <w:r w:rsidR="0084273B">
              <w:rPr>
                <w:rStyle w:val="7pt"/>
                <w:b w:val="0"/>
                <w:sz w:val="20"/>
                <w:szCs w:val="20"/>
              </w:rPr>
              <w:t>1</w:t>
            </w:r>
            <w:r w:rsidR="00FE5261">
              <w:rPr>
                <w:rStyle w:val="7pt"/>
                <w:b w:val="0"/>
                <w:sz w:val="20"/>
                <w:szCs w:val="20"/>
              </w:rPr>
              <w:t>6</w:t>
            </w:r>
            <w:r w:rsidR="00C074AF" w:rsidRPr="00394E40">
              <w:rPr>
                <w:rStyle w:val="7pt"/>
                <w:b w:val="0"/>
                <w:sz w:val="20"/>
                <w:szCs w:val="20"/>
              </w:rPr>
              <w:t>1611Я</w:t>
            </w:r>
          </w:p>
          <w:p w:rsidR="00C074AF" w:rsidRPr="00394E40" w:rsidRDefault="0084273B" w:rsidP="00CC6232">
            <w:pPr>
              <w:pStyle w:val="2"/>
              <w:shd w:val="clear" w:color="auto" w:fill="auto"/>
              <w:spacing w:line="240" w:lineRule="auto"/>
              <w:ind w:left="-480" w:firstLine="0"/>
              <w:jc w:val="right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0250181811Н</w:t>
            </w:r>
          </w:p>
          <w:p w:rsidR="00C074AF" w:rsidRPr="00394E40" w:rsidRDefault="0084273B" w:rsidP="00CC6232">
            <w:pPr>
              <w:pStyle w:val="2"/>
              <w:shd w:val="clear" w:color="auto" w:fill="auto"/>
              <w:spacing w:line="240" w:lineRule="auto"/>
              <w:ind w:left="-480" w:firstLine="0"/>
              <w:jc w:val="right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0250211811Н</w:t>
            </w:r>
          </w:p>
          <w:p w:rsidR="00B94D45" w:rsidRDefault="00B94D45" w:rsidP="00CC6232">
            <w:pPr>
              <w:pStyle w:val="21"/>
              <w:shd w:val="clear" w:color="auto" w:fill="auto"/>
              <w:spacing w:before="0" w:line="240" w:lineRule="auto"/>
              <w:ind w:left="-480" w:firstLine="0"/>
              <w:jc w:val="right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0250</w:t>
            </w:r>
            <w:r w:rsidR="0084273B">
              <w:rPr>
                <w:rStyle w:val="7pt"/>
                <w:b w:val="0"/>
                <w:sz w:val="20"/>
                <w:szCs w:val="20"/>
              </w:rPr>
              <w:t>2418</w:t>
            </w:r>
            <w:r w:rsidR="00C074AF" w:rsidRPr="00394E40">
              <w:rPr>
                <w:rStyle w:val="7pt"/>
                <w:b w:val="0"/>
                <w:sz w:val="20"/>
                <w:szCs w:val="20"/>
              </w:rPr>
              <w:t>11</w:t>
            </w:r>
            <w:r w:rsidR="0084273B">
              <w:rPr>
                <w:rStyle w:val="7pt"/>
                <w:b w:val="0"/>
                <w:sz w:val="20"/>
                <w:szCs w:val="20"/>
              </w:rPr>
              <w:t>Н</w:t>
            </w:r>
          </w:p>
          <w:p w:rsidR="0084273B" w:rsidRDefault="0084273B" w:rsidP="00CC6232">
            <w:pPr>
              <w:pStyle w:val="21"/>
              <w:shd w:val="clear" w:color="auto" w:fill="auto"/>
              <w:spacing w:before="0" w:line="240" w:lineRule="auto"/>
              <w:ind w:left="-480" w:firstLine="0"/>
              <w:jc w:val="right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0250261611Я</w:t>
            </w:r>
          </w:p>
          <w:p w:rsidR="0084273B" w:rsidRDefault="0084273B" w:rsidP="00CC6232">
            <w:pPr>
              <w:pStyle w:val="21"/>
              <w:shd w:val="clear" w:color="auto" w:fill="auto"/>
              <w:spacing w:before="0" w:line="240" w:lineRule="auto"/>
              <w:ind w:left="-480" w:firstLine="0"/>
              <w:jc w:val="right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0250291811Н</w:t>
            </w:r>
          </w:p>
          <w:p w:rsidR="0084273B" w:rsidRDefault="0084273B" w:rsidP="00CC6232">
            <w:pPr>
              <w:pStyle w:val="21"/>
              <w:shd w:val="clear" w:color="auto" w:fill="auto"/>
              <w:spacing w:before="0" w:line="240" w:lineRule="auto"/>
              <w:ind w:left="-480" w:firstLine="0"/>
              <w:jc w:val="right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0250301811Н</w:t>
            </w:r>
          </w:p>
          <w:p w:rsidR="000A7262" w:rsidRDefault="000A7262" w:rsidP="00CC6232">
            <w:pPr>
              <w:pStyle w:val="21"/>
              <w:shd w:val="clear" w:color="auto" w:fill="auto"/>
              <w:spacing w:before="0" w:line="240" w:lineRule="auto"/>
              <w:ind w:left="-480" w:firstLine="0"/>
              <w:jc w:val="right"/>
              <w:rPr>
                <w:rStyle w:val="7pt"/>
                <w:b w:val="0"/>
                <w:sz w:val="20"/>
                <w:szCs w:val="20"/>
              </w:rPr>
            </w:pPr>
          </w:p>
          <w:p w:rsidR="000A7262" w:rsidRDefault="000143BC" w:rsidP="00CC6232">
            <w:pPr>
              <w:pStyle w:val="21"/>
              <w:shd w:val="clear" w:color="auto" w:fill="auto"/>
              <w:spacing w:before="0" w:line="240" w:lineRule="auto"/>
              <w:ind w:left="-480" w:firstLine="0"/>
              <w:jc w:val="right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 xml:space="preserve"> </w:t>
            </w:r>
          </w:p>
          <w:p w:rsidR="00434AFC" w:rsidRDefault="005751EF" w:rsidP="00CC6232">
            <w:pPr>
              <w:pStyle w:val="21"/>
              <w:shd w:val="clear" w:color="auto" w:fill="auto"/>
              <w:spacing w:before="0" w:line="240" w:lineRule="auto"/>
              <w:ind w:left="-480" w:firstLine="0"/>
              <w:jc w:val="right"/>
            </w:pPr>
            <w:r w:rsidRPr="00394E40">
              <w:rPr>
                <w:rStyle w:val="7pt"/>
                <w:b w:val="0"/>
                <w:sz w:val="20"/>
                <w:szCs w:val="20"/>
              </w:rPr>
              <w:t xml:space="preserve"> </w:t>
            </w:r>
          </w:p>
          <w:p w:rsidR="00434AFC" w:rsidRPr="00434AFC" w:rsidRDefault="00434AFC" w:rsidP="00434AFC"/>
          <w:p w:rsidR="00434AFC" w:rsidRPr="00434AFC" w:rsidRDefault="00434AFC" w:rsidP="00434AFC"/>
          <w:p w:rsidR="00C074AF" w:rsidRPr="00434AFC" w:rsidRDefault="00C074AF" w:rsidP="00434AFC"/>
        </w:tc>
        <w:tc>
          <w:tcPr>
            <w:tcW w:w="1134" w:type="dxa"/>
            <w:shd w:val="clear" w:color="auto" w:fill="auto"/>
          </w:tcPr>
          <w:p w:rsidR="005751EF" w:rsidRPr="00686AE9" w:rsidRDefault="005751EF" w:rsidP="00404591">
            <w:pPr>
              <w:pStyle w:val="2"/>
              <w:shd w:val="clear" w:color="auto" w:fill="auto"/>
              <w:spacing w:line="240" w:lineRule="auto"/>
              <w:ind w:left="-480" w:firstLine="0"/>
              <w:rPr>
                <w:rStyle w:val="7pt"/>
                <w:b w:val="0"/>
                <w:sz w:val="24"/>
                <w:szCs w:val="24"/>
              </w:rPr>
            </w:pPr>
          </w:p>
          <w:p w:rsidR="008A74E4" w:rsidRPr="00B67834" w:rsidRDefault="008A74E4" w:rsidP="00B67834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B67834">
              <w:rPr>
                <w:rStyle w:val="7pt"/>
                <w:b w:val="0"/>
                <w:sz w:val="20"/>
                <w:szCs w:val="20"/>
              </w:rPr>
              <w:t>1/4</w:t>
            </w:r>
          </w:p>
          <w:p w:rsidR="008A74E4" w:rsidRPr="00B67834" w:rsidRDefault="008A74E4" w:rsidP="00B67834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B67834">
              <w:rPr>
                <w:rStyle w:val="7pt"/>
                <w:b w:val="0"/>
                <w:sz w:val="20"/>
                <w:szCs w:val="20"/>
              </w:rPr>
              <w:t>1/4</w:t>
            </w:r>
          </w:p>
          <w:p w:rsidR="008A74E4" w:rsidRPr="00B67834" w:rsidRDefault="008A74E4" w:rsidP="00B67834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B67834">
              <w:rPr>
                <w:rStyle w:val="7pt"/>
                <w:b w:val="0"/>
                <w:sz w:val="20"/>
                <w:szCs w:val="20"/>
              </w:rPr>
              <w:t>1/4</w:t>
            </w:r>
          </w:p>
          <w:p w:rsidR="008A74E4" w:rsidRPr="00B67834" w:rsidRDefault="008A74E4" w:rsidP="00B67834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B67834">
              <w:rPr>
                <w:rStyle w:val="7pt"/>
                <w:b w:val="0"/>
                <w:sz w:val="20"/>
                <w:szCs w:val="20"/>
              </w:rPr>
              <w:t>1/4</w:t>
            </w:r>
          </w:p>
          <w:p w:rsidR="008A74E4" w:rsidRPr="00B67834" w:rsidRDefault="008A74E4" w:rsidP="00B67834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B67834">
              <w:rPr>
                <w:rStyle w:val="7pt"/>
                <w:b w:val="0"/>
                <w:sz w:val="20"/>
                <w:szCs w:val="20"/>
              </w:rPr>
              <w:t>1/4</w:t>
            </w:r>
          </w:p>
          <w:p w:rsidR="008A74E4" w:rsidRPr="00B67834" w:rsidRDefault="008A74E4" w:rsidP="00B67834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B67834">
              <w:rPr>
                <w:rStyle w:val="7pt"/>
                <w:b w:val="0"/>
                <w:sz w:val="20"/>
                <w:szCs w:val="20"/>
              </w:rPr>
              <w:t>1/4</w:t>
            </w:r>
          </w:p>
          <w:p w:rsidR="008A74E4" w:rsidRPr="00B67834" w:rsidRDefault="008A74E4" w:rsidP="00B67834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B67834">
              <w:rPr>
                <w:rStyle w:val="7pt"/>
                <w:b w:val="0"/>
                <w:sz w:val="20"/>
                <w:szCs w:val="20"/>
              </w:rPr>
              <w:t>1/4</w:t>
            </w:r>
          </w:p>
          <w:p w:rsidR="008A74E4" w:rsidRPr="00B67834" w:rsidRDefault="008A74E4" w:rsidP="00B67834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B67834">
              <w:rPr>
                <w:rStyle w:val="7pt"/>
                <w:b w:val="0"/>
                <w:sz w:val="20"/>
                <w:szCs w:val="20"/>
              </w:rPr>
              <w:t>1/4</w:t>
            </w:r>
          </w:p>
          <w:p w:rsidR="008A74E4" w:rsidRPr="00B67834" w:rsidRDefault="008A74E4" w:rsidP="00B67834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B67834">
              <w:rPr>
                <w:rStyle w:val="7pt"/>
                <w:b w:val="0"/>
                <w:sz w:val="20"/>
                <w:szCs w:val="20"/>
              </w:rPr>
              <w:t>1/4</w:t>
            </w:r>
          </w:p>
          <w:p w:rsidR="000A7262" w:rsidRDefault="0084273B" w:rsidP="000143BC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¼</w:t>
            </w:r>
          </w:p>
          <w:p w:rsidR="0084273B" w:rsidRDefault="0084273B" w:rsidP="000143BC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¼</w:t>
            </w:r>
          </w:p>
          <w:p w:rsidR="0084273B" w:rsidRDefault="0084273B" w:rsidP="000143BC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¼</w:t>
            </w:r>
          </w:p>
          <w:p w:rsidR="0084273B" w:rsidRPr="00B67834" w:rsidRDefault="0084273B" w:rsidP="000143BC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>
              <w:rPr>
                <w:rStyle w:val="7pt"/>
                <w:b w:val="0"/>
                <w:sz w:val="20"/>
                <w:szCs w:val="20"/>
              </w:rPr>
              <w:t>1/4</w:t>
            </w:r>
          </w:p>
          <w:p w:rsidR="00434AFC" w:rsidRPr="00B67834" w:rsidRDefault="00434AFC" w:rsidP="00434AFC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</w:p>
          <w:p w:rsidR="00434AFC" w:rsidRPr="00B67834" w:rsidRDefault="00434AFC" w:rsidP="00434AFC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</w:p>
          <w:p w:rsidR="00434AFC" w:rsidRPr="00B67834" w:rsidRDefault="00434AFC" w:rsidP="00434AFC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</w:p>
          <w:p w:rsidR="00B67834" w:rsidRPr="00B67834" w:rsidRDefault="00B67834" w:rsidP="00B67834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</w:p>
          <w:p w:rsidR="00B67834" w:rsidRPr="00B67834" w:rsidRDefault="00B67834" w:rsidP="00FE5261">
            <w:pPr>
              <w:pStyle w:val="2"/>
              <w:shd w:val="clear" w:color="auto" w:fill="auto"/>
              <w:spacing w:line="240" w:lineRule="auto"/>
              <w:ind w:firstLine="0"/>
              <w:rPr>
                <w:rStyle w:val="7pt"/>
                <w:b w:val="0"/>
                <w:sz w:val="20"/>
                <w:szCs w:val="20"/>
              </w:rPr>
            </w:pPr>
          </w:p>
          <w:p w:rsidR="005751EF" w:rsidRPr="00686AE9" w:rsidRDefault="005751EF" w:rsidP="0080418E">
            <w:pPr>
              <w:pStyle w:val="2"/>
              <w:shd w:val="clear" w:color="auto" w:fill="auto"/>
              <w:spacing w:line="240" w:lineRule="auto"/>
              <w:ind w:firstLine="0"/>
              <w:rPr>
                <w:rStyle w:val="7pt"/>
                <w:b w:val="0"/>
                <w:sz w:val="24"/>
                <w:szCs w:val="24"/>
              </w:rPr>
            </w:pPr>
          </w:p>
          <w:p w:rsidR="005751EF" w:rsidRPr="00686AE9" w:rsidRDefault="005751EF" w:rsidP="00434AFC">
            <w:pPr>
              <w:pStyle w:val="2"/>
              <w:shd w:val="clear" w:color="auto" w:fill="auto"/>
              <w:spacing w:line="240" w:lineRule="auto"/>
              <w:ind w:left="-480" w:firstLine="0"/>
              <w:rPr>
                <w:rStyle w:val="7pt"/>
                <w:b w:val="0"/>
                <w:sz w:val="24"/>
                <w:szCs w:val="24"/>
              </w:rPr>
            </w:pPr>
          </w:p>
        </w:tc>
      </w:tr>
    </w:tbl>
    <w:p w:rsidR="005A7F8E" w:rsidRPr="00686AE9" w:rsidRDefault="005A7F8E" w:rsidP="00686AE9">
      <w:pPr>
        <w:pStyle w:val="21"/>
        <w:shd w:val="clear" w:color="auto" w:fill="auto"/>
        <w:spacing w:before="0" w:line="240" w:lineRule="auto"/>
        <w:ind w:left="-480" w:firstLine="0"/>
        <w:rPr>
          <w:sz w:val="24"/>
          <w:szCs w:val="24"/>
        </w:rPr>
        <w:sectPr w:rsidR="005A7F8E" w:rsidRPr="00686AE9" w:rsidSect="00434AFC">
          <w:pgSz w:w="16838" w:h="11906" w:orient="landscape"/>
          <w:pgMar w:top="851" w:right="626" w:bottom="899" w:left="567" w:header="709" w:footer="709" w:gutter="0"/>
          <w:cols w:space="708"/>
          <w:titlePg/>
          <w:docGrid w:linePitch="360"/>
        </w:sectPr>
      </w:pPr>
    </w:p>
    <w:p w:rsidR="00FB58B2" w:rsidRDefault="005A7F8E" w:rsidP="00FB58B2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bookmarkStart w:id="2" w:name="bookmark2"/>
      <w:r w:rsidRPr="004E1E97">
        <w:rPr>
          <w:sz w:val="28"/>
          <w:szCs w:val="28"/>
        </w:rPr>
        <w:lastRenderedPageBreak/>
        <w:t>2.</w:t>
      </w:r>
      <w:r w:rsidR="00484E72">
        <w:rPr>
          <w:sz w:val="28"/>
          <w:szCs w:val="28"/>
        </w:rPr>
        <w:t xml:space="preserve"> </w:t>
      </w:r>
      <w:r w:rsidRPr="004E1E97">
        <w:rPr>
          <w:sz w:val="28"/>
          <w:szCs w:val="28"/>
        </w:rPr>
        <w:t>Требования к участникам и условия их допуска</w:t>
      </w:r>
      <w:bookmarkEnd w:id="2"/>
    </w:p>
    <w:p w:rsidR="00484E72" w:rsidRPr="004E1E97" w:rsidRDefault="00484E72" w:rsidP="00FB58B2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856E0F" w:rsidRPr="00FB58B2" w:rsidRDefault="005A7F8E" w:rsidP="008933DF">
      <w:pPr>
        <w:pStyle w:val="2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B58B2">
        <w:rPr>
          <w:sz w:val="28"/>
          <w:szCs w:val="28"/>
        </w:rPr>
        <w:t>1</w:t>
      </w:r>
      <w:r w:rsidRPr="00FB58B2">
        <w:rPr>
          <w:b/>
          <w:sz w:val="28"/>
          <w:szCs w:val="28"/>
        </w:rPr>
        <w:t xml:space="preserve">. </w:t>
      </w:r>
      <w:r w:rsidR="008933DF" w:rsidRPr="00CE2306">
        <w:rPr>
          <w:sz w:val="28"/>
          <w:szCs w:val="28"/>
          <w:lang w:eastAsia="ru-RU"/>
        </w:rPr>
        <w:t>В спортивных соревнованиях участвуют сильнейшие спортсмены субъектов Российской Федерации</w:t>
      </w:r>
      <w:r w:rsidR="000D1C85">
        <w:rPr>
          <w:sz w:val="28"/>
          <w:szCs w:val="28"/>
          <w:lang w:eastAsia="ru-RU"/>
        </w:rPr>
        <w:t xml:space="preserve"> </w:t>
      </w:r>
      <w:r w:rsidR="008933DF" w:rsidRPr="00CE2306">
        <w:rPr>
          <w:sz w:val="28"/>
          <w:szCs w:val="28"/>
          <w:lang w:eastAsia="ru-RU"/>
        </w:rPr>
        <w:t>.</w:t>
      </w:r>
    </w:p>
    <w:p w:rsidR="00484E72" w:rsidRDefault="00484E72" w:rsidP="00484E72">
      <w:pPr>
        <w:pStyle w:val="2"/>
        <w:shd w:val="clear" w:color="auto" w:fill="auto"/>
        <w:spacing w:line="240" w:lineRule="auto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2. На спортивные соревнования д</w:t>
      </w:r>
      <w:r w:rsidR="008F7B87" w:rsidRPr="004E1E97">
        <w:rPr>
          <w:sz w:val="28"/>
          <w:szCs w:val="28"/>
        </w:rPr>
        <w:t xml:space="preserve">опускаются спортсмены сборных команд региональных отделений </w:t>
      </w:r>
      <w:r w:rsidR="00F3148D">
        <w:rPr>
          <w:sz w:val="28"/>
          <w:szCs w:val="28"/>
        </w:rPr>
        <w:t>РССС</w:t>
      </w:r>
      <w:r w:rsidR="000D1C85" w:rsidRPr="003B1F15">
        <w:rPr>
          <w:color w:val="000000" w:themeColor="text1"/>
          <w:sz w:val="28"/>
          <w:szCs w:val="28"/>
        </w:rPr>
        <w:t>: юноши 1</w:t>
      </w:r>
      <w:r w:rsidR="000D1C85">
        <w:rPr>
          <w:color w:val="000000" w:themeColor="text1"/>
          <w:sz w:val="28"/>
          <w:szCs w:val="28"/>
        </w:rPr>
        <w:t>4</w:t>
      </w:r>
      <w:r w:rsidR="000D1C85" w:rsidRPr="003B1F15">
        <w:rPr>
          <w:color w:val="000000" w:themeColor="text1"/>
          <w:sz w:val="28"/>
          <w:szCs w:val="28"/>
        </w:rPr>
        <w:t xml:space="preserve"> лет (200</w:t>
      </w:r>
      <w:r w:rsidR="000D1C85">
        <w:rPr>
          <w:color w:val="000000" w:themeColor="text1"/>
          <w:sz w:val="28"/>
          <w:szCs w:val="28"/>
        </w:rPr>
        <w:t>4</w:t>
      </w:r>
      <w:r w:rsidR="000D1C85" w:rsidRPr="003B1F15">
        <w:rPr>
          <w:color w:val="000000" w:themeColor="text1"/>
          <w:sz w:val="28"/>
          <w:szCs w:val="28"/>
        </w:rPr>
        <w:t xml:space="preserve"> года рождения) и </w:t>
      </w:r>
      <w:r w:rsidR="000D1C85">
        <w:rPr>
          <w:color w:val="000000" w:themeColor="text1"/>
          <w:sz w:val="28"/>
          <w:szCs w:val="28"/>
        </w:rPr>
        <w:t>юноши</w:t>
      </w:r>
      <w:r w:rsidR="000D1C85" w:rsidRPr="003B1F15">
        <w:rPr>
          <w:color w:val="000000" w:themeColor="text1"/>
          <w:sz w:val="28"/>
          <w:szCs w:val="28"/>
        </w:rPr>
        <w:t xml:space="preserve"> 1</w:t>
      </w:r>
      <w:r w:rsidR="000D1C85">
        <w:rPr>
          <w:color w:val="000000" w:themeColor="text1"/>
          <w:sz w:val="28"/>
          <w:szCs w:val="28"/>
        </w:rPr>
        <w:t>5</w:t>
      </w:r>
      <w:r w:rsidR="000D1C85" w:rsidRPr="003B1F15">
        <w:rPr>
          <w:color w:val="000000" w:themeColor="text1"/>
          <w:sz w:val="28"/>
          <w:szCs w:val="28"/>
        </w:rPr>
        <w:t xml:space="preserve"> лет (200</w:t>
      </w:r>
      <w:r w:rsidR="000D1C85">
        <w:rPr>
          <w:color w:val="000000" w:themeColor="text1"/>
          <w:sz w:val="28"/>
          <w:szCs w:val="28"/>
        </w:rPr>
        <w:t>3</w:t>
      </w:r>
      <w:r w:rsidR="000D1C85" w:rsidRPr="003B1F15">
        <w:rPr>
          <w:color w:val="000000" w:themeColor="text1"/>
          <w:sz w:val="28"/>
          <w:szCs w:val="28"/>
        </w:rPr>
        <w:t xml:space="preserve"> года рождения), имеющие спортивную подготовку не ниже </w:t>
      </w:r>
      <w:r w:rsidR="000D1C85">
        <w:rPr>
          <w:color w:val="000000" w:themeColor="text1"/>
          <w:sz w:val="28"/>
          <w:szCs w:val="28"/>
          <w:lang w:val="en-US"/>
        </w:rPr>
        <w:t>II</w:t>
      </w:r>
      <w:r w:rsidR="000D1C85">
        <w:rPr>
          <w:color w:val="000000" w:themeColor="text1"/>
          <w:sz w:val="28"/>
          <w:szCs w:val="28"/>
        </w:rPr>
        <w:t xml:space="preserve"> юношеского</w:t>
      </w:r>
      <w:r w:rsidR="000D1C85" w:rsidRPr="003B1F15">
        <w:rPr>
          <w:color w:val="000000" w:themeColor="text1"/>
          <w:sz w:val="28"/>
          <w:szCs w:val="28"/>
        </w:rPr>
        <w:t xml:space="preserve"> спортивного разряда.</w:t>
      </w:r>
      <w:r w:rsidR="0058760A">
        <w:rPr>
          <w:sz w:val="28"/>
          <w:szCs w:val="28"/>
        </w:rPr>
        <w:t>в 1</w:t>
      </w:r>
      <w:r w:rsidR="00F70C61">
        <w:rPr>
          <w:sz w:val="28"/>
          <w:szCs w:val="28"/>
        </w:rPr>
        <w:t>3</w:t>
      </w:r>
      <w:r w:rsidR="00393CEB" w:rsidRPr="004E1E97">
        <w:rPr>
          <w:sz w:val="28"/>
          <w:szCs w:val="28"/>
        </w:rPr>
        <w:t xml:space="preserve"> весовых </w:t>
      </w:r>
      <w:r w:rsidR="005A7F8E" w:rsidRPr="004E1E97">
        <w:rPr>
          <w:sz w:val="28"/>
          <w:szCs w:val="28"/>
        </w:rPr>
        <w:t xml:space="preserve"> категориях:</w:t>
      </w:r>
      <w:r w:rsidR="008F7B87" w:rsidRPr="004E1E97">
        <w:rPr>
          <w:sz w:val="28"/>
          <w:szCs w:val="28"/>
        </w:rPr>
        <w:t xml:space="preserve"> </w:t>
      </w:r>
      <w:r w:rsidR="0058760A">
        <w:rPr>
          <w:b/>
          <w:sz w:val="28"/>
          <w:szCs w:val="28"/>
        </w:rPr>
        <w:t xml:space="preserve"> 4</w:t>
      </w:r>
      <w:r w:rsidR="00F70C61">
        <w:rPr>
          <w:b/>
          <w:sz w:val="28"/>
          <w:szCs w:val="28"/>
        </w:rPr>
        <w:t>6</w:t>
      </w:r>
      <w:r w:rsidR="000143BC">
        <w:rPr>
          <w:b/>
          <w:sz w:val="28"/>
          <w:szCs w:val="28"/>
        </w:rPr>
        <w:t xml:space="preserve"> </w:t>
      </w:r>
      <w:r w:rsidR="005D5BD3">
        <w:rPr>
          <w:b/>
          <w:sz w:val="28"/>
          <w:szCs w:val="28"/>
        </w:rPr>
        <w:t>кг</w:t>
      </w:r>
      <w:r w:rsidR="0058760A">
        <w:rPr>
          <w:b/>
          <w:sz w:val="28"/>
          <w:szCs w:val="28"/>
        </w:rPr>
        <w:t>,</w:t>
      </w:r>
      <w:r w:rsidR="00F70C61">
        <w:rPr>
          <w:b/>
          <w:sz w:val="28"/>
          <w:szCs w:val="28"/>
        </w:rPr>
        <w:t xml:space="preserve"> 48 кг, 50 кг,</w:t>
      </w:r>
      <w:r w:rsidR="004B40C3" w:rsidRPr="004E1E97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2 кг"/>
        </w:smartTagPr>
        <w:r w:rsidR="004B40C3" w:rsidRPr="004E1E97">
          <w:rPr>
            <w:b/>
            <w:sz w:val="28"/>
            <w:szCs w:val="28"/>
          </w:rPr>
          <w:t>52</w:t>
        </w:r>
        <w:r w:rsidR="000143BC">
          <w:rPr>
            <w:b/>
            <w:sz w:val="28"/>
            <w:szCs w:val="28"/>
          </w:rPr>
          <w:t xml:space="preserve"> </w:t>
        </w:r>
        <w:r w:rsidR="005A7F8E" w:rsidRPr="004E1E97">
          <w:rPr>
            <w:b/>
            <w:sz w:val="28"/>
            <w:szCs w:val="28"/>
          </w:rPr>
          <w:t>кг</w:t>
        </w:r>
      </w:smartTag>
      <w:r w:rsidR="005A7F8E" w:rsidRPr="004E1E97">
        <w:rPr>
          <w:b/>
          <w:sz w:val="28"/>
          <w:szCs w:val="28"/>
        </w:rPr>
        <w:t>,</w:t>
      </w:r>
      <w:r w:rsidR="00F70C61">
        <w:rPr>
          <w:b/>
          <w:sz w:val="28"/>
          <w:szCs w:val="28"/>
        </w:rPr>
        <w:t xml:space="preserve"> 54 кг, 57</w:t>
      </w:r>
      <w:r w:rsidR="000A7262">
        <w:rPr>
          <w:b/>
          <w:sz w:val="28"/>
          <w:szCs w:val="28"/>
        </w:rPr>
        <w:t xml:space="preserve"> кг</w:t>
      </w:r>
      <w:r w:rsidR="0058760A">
        <w:rPr>
          <w:b/>
          <w:sz w:val="28"/>
          <w:szCs w:val="28"/>
        </w:rPr>
        <w:t>,</w:t>
      </w:r>
      <w:r w:rsidR="005D5BD3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0 кг"/>
        </w:smartTagPr>
        <w:r w:rsidR="005D5BD3">
          <w:rPr>
            <w:b/>
            <w:sz w:val="28"/>
            <w:szCs w:val="28"/>
          </w:rPr>
          <w:t>60</w:t>
        </w:r>
        <w:r w:rsidR="000143BC">
          <w:rPr>
            <w:b/>
            <w:sz w:val="28"/>
            <w:szCs w:val="28"/>
          </w:rPr>
          <w:t xml:space="preserve"> </w:t>
        </w:r>
        <w:r w:rsidR="005D5BD3">
          <w:rPr>
            <w:b/>
            <w:sz w:val="28"/>
            <w:szCs w:val="28"/>
          </w:rPr>
          <w:t>кг</w:t>
        </w:r>
      </w:smartTag>
      <w:r w:rsidR="00F70C61">
        <w:rPr>
          <w:b/>
          <w:sz w:val="28"/>
          <w:szCs w:val="28"/>
        </w:rPr>
        <w:t>, 63</w:t>
      </w:r>
      <w:r w:rsidR="000143BC">
        <w:rPr>
          <w:b/>
          <w:sz w:val="28"/>
          <w:szCs w:val="28"/>
        </w:rPr>
        <w:t xml:space="preserve"> </w:t>
      </w:r>
      <w:r w:rsidR="005D5BD3">
        <w:rPr>
          <w:b/>
          <w:sz w:val="28"/>
          <w:szCs w:val="28"/>
        </w:rPr>
        <w:t>кг</w:t>
      </w:r>
      <w:r w:rsidR="00F70C61">
        <w:rPr>
          <w:b/>
          <w:sz w:val="28"/>
          <w:szCs w:val="28"/>
        </w:rPr>
        <w:t>, 66</w:t>
      </w:r>
      <w:r w:rsidR="000143BC">
        <w:rPr>
          <w:b/>
          <w:sz w:val="28"/>
          <w:szCs w:val="28"/>
        </w:rPr>
        <w:t xml:space="preserve"> </w:t>
      </w:r>
      <w:r w:rsidR="005A7F8E" w:rsidRPr="004E1E97">
        <w:rPr>
          <w:b/>
          <w:sz w:val="28"/>
          <w:szCs w:val="28"/>
        </w:rPr>
        <w:t>кг,</w:t>
      </w:r>
      <w:r w:rsidR="00A75BE2" w:rsidRPr="004E1E97">
        <w:rPr>
          <w:b/>
          <w:sz w:val="28"/>
          <w:szCs w:val="28"/>
        </w:rPr>
        <w:t xml:space="preserve"> </w:t>
      </w:r>
      <w:r w:rsidR="00F70C61">
        <w:rPr>
          <w:b/>
          <w:sz w:val="28"/>
          <w:szCs w:val="28"/>
        </w:rPr>
        <w:t>70</w:t>
      </w:r>
      <w:r w:rsidR="000143BC">
        <w:rPr>
          <w:b/>
          <w:sz w:val="28"/>
          <w:szCs w:val="28"/>
        </w:rPr>
        <w:t xml:space="preserve"> </w:t>
      </w:r>
      <w:r w:rsidR="004B40C3" w:rsidRPr="004E1E97">
        <w:rPr>
          <w:b/>
          <w:sz w:val="28"/>
          <w:szCs w:val="28"/>
        </w:rPr>
        <w:t>кг,</w:t>
      </w:r>
      <w:r w:rsidR="00A75BE2" w:rsidRPr="004E1E97">
        <w:rPr>
          <w:b/>
          <w:sz w:val="28"/>
          <w:szCs w:val="28"/>
        </w:rPr>
        <w:t xml:space="preserve"> </w:t>
      </w:r>
      <w:r w:rsidR="00F70C61">
        <w:rPr>
          <w:b/>
          <w:sz w:val="28"/>
          <w:szCs w:val="28"/>
        </w:rPr>
        <w:t>75 кг, 80</w:t>
      </w:r>
      <w:r w:rsidR="0058760A">
        <w:rPr>
          <w:b/>
          <w:sz w:val="28"/>
          <w:szCs w:val="28"/>
        </w:rPr>
        <w:t xml:space="preserve"> </w:t>
      </w:r>
      <w:r w:rsidR="004B40C3" w:rsidRPr="004E1E97">
        <w:rPr>
          <w:b/>
          <w:sz w:val="28"/>
          <w:szCs w:val="28"/>
        </w:rPr>
        <w:t>кг</w:t>
      </w:r>
      <w:r w:rsidR="00A75BE2" w:rsidRPr="004E1E97">
        <w:rPr>
          <w:b/>
          <w:sz w:val="28"/>
          <w:szCs w:val="28"/>
        </w:rPr>
        <w:t xml:space="preserve">, </w:t>
      </w:r>
      <w:r w:rsidR="00F70C61">
        <w:rPr>
          <w:b/>
          <w:sz w:val="28"/>
          <w:szCs w:val="28"/>
        </w:rPr>
        <w:t>+80</w:t>
      </w:r>
      <w:r w:rsidR="000143BC">
        <w:rPr>
          <w:b/>
          <w:sz w:val="28"/>
          <w:szCs w:val="28"/>
        </w:rPr>
        <w:t xml:space="preserve"> </w:t>
      </w:r>
      <w:r w:rsidR="004B40C3" w:rsidRPr="004E1E97">
        <w:rPr>
          <w:b/>
          <w:sz w:val="28"/>
          <w:szCs w:val="28"/>
        </w:rPr>
        <w:t>кг</w:t>
      </w:r>
      <w:r w:rsidR="005A7F8E" w:rsidRPr="004E1E97">
        <w:rPr>
          <w:b/>
          <w:sz w:val="28"/>
          <w:szCs w:val="28"/>
        </w:rPr>
        <w:t xml:space="preserve"> </w:t>
      </w:r>
      <w:r w:rsidR="005A7F8E" w:rsidRPr="004E1E97">
        <w:rPr>
          <w:rStyle w:val="a8"/>
          <w:b w:val="0"/>
          <w:sz w:val="28"/>
          <w:szCs w:val="28"/>
        </w:rPr>
        <w:t>.</w:t>
      </w:r>
      <w:r w:rsidR="002D2D3B" w:rsidRPr="004E1E97">
        <w:rPr>
          <w:rStyle w:val="a8"/>
          <w:b w:val="0"/>
          <w:sz w:val="28"/>
          <w:szCs w:val="28"/>
        </w:rPr>
        <w:t xml:space="preserve"> </w:t>
      </w:r>
    </w:p>
    <w:p w:rsidR="00484E72" w:rsidRDefault="008F7B87" w:rsidP="00484E72">
      <w:pPr>
        <w:pStyle w:val="2"/>
        <w:shd w:val="clear" w:color="auto" w:fill="auto"/>
        <w:spacing w:line="240" w:lineRule="auto"/>
        <w:ind w:firstLine="567"/>
        <w:rPr>
          <w:b/>
          <w:sz w:val="28"/>
          <w:szCs w:val="28"/>
        </w:rPr>
      </w:pPr>
      <w:r w:rsidRPr="004E1E97">
        <w:rPr>
          <w:sz w:val="28"/>
          <w:szCs w:val="28"/>
        </w:rPr>
        <w:t xml:space="preserve">3. </w:t>
      </w:r>
      <w:r w:rsidR="005A7F8E" w:rsidRPr="004E1E97">
        <w:rPr>
          <w:sz w:val="28"/>
          <w:szCs w:val="28"/>
        </w:rPr>
        <w:t xml:space="preserve">От одного субъекта РФ допускаются </w:t>
      </w:r>
      <w:r w:rsidR="007D6AA1">
        <w:rPr>
          <w:sz w:val="28"/>
          <w:szCs w:val="28"/>
        </w:rPr>
        <w:t xml:space="preserve">на соревнования </w:t>
      </w:r>
      <w:r w:rsidR="000D1C85">
        <w:rPr>
          <w:sz w:val="28"/>
          <w:szCs w:val="28"/>
        </w:rPr>
        <w:t xml:space="preserve">не более </w:t>
      </w:r>
      <w:r w:rsidR="007D6AA1">
        <w:rPr>
          <w:sz w:val="28"/>
          <w:szCs w:val="28"/>
        </w:rPr>
        <w:t>дв</w:t>
      </w:r>
      <w:r w:rsidR="000D1C85">
        <w:rPr>
          <w:sz w:val="28"/>
          <w:szCs w:val="28"/>
        </w:rPr>
        <w:t>ух команд</w:t>
      </w:r>
      <w:r w:rsidR="004E1E97">
        <w:rPr>
          <w:sz w:val="28"/>
          <w:szCs w:val="28"/>
        </w:rPr>
        <w:t xml:space="preserve">                        </w:t>
      </w:r>
      <w:r w:rsidR="007D6AA1">
        <w:rPr>
          <w:sz w:val="28"/>
          <w:szCs w:val="28"/>
        </w:rPr>
        <w:t>(2</w:t>
      </w:r>
      <w:r w:rsidR="00F70C61">
        <w:rPr>
          <w:sz w:val="28"/>
          <w:szCs w:val="28"/>
        </w:rPr>
        <w:t>6</w:t>
      </w:r>
      <w:r w:rsidR="005A7F8E" w:rsidRPr="004E1E97">
        <w:rPr>
          <w:sz w:val="28"/>
          <w:szCs w:val="28"/>
        </w:rPr>
        <w:t xml:space="preserve">  человек + </w:t>
      </w:r>
      <w:r w:rsidR="007D6AA1">
        <w:rPr>
          <w:sz w:val="28"/>
          <w:szCs w:val="28"/>
        </w:rPr>
        <w:t>4</w:t>
      </w:r>
      <w:r w:rsidR="00E14D44">
        <w:rPr>
          <w:sz w:val="28"/>
          <w:szCs w:val="28"/>
        </w:rPr>
        <w:t xml:space="preserve"> </w:t>
      </w:r>
      <w:r w:rsidR="005A7F8E" w:rsidRPr="004E1E97">
        <w:rPr>
          <w:sz w:val="28"/>
          <w:szCs w:val="28"/>
        </w:rPr>
        <w:t>тренер</w:t>
      </w:r>
      <w:r w:rsidR="00484E72">
        <w:rPr>
          <w:sz w:val="28"/>
          <w:szCs w:val="28"/>
        </w:rPr>
        <w:t>а</w:t>
      </w:r>
      <w:r w:rsidR="005A7F8E" w:rsidRPr="004E1E97">
        <w:rPr>
          <w:sz w:val="28"/>
          <w:szCs w:val="28"/>
        </w:rPr>
        <w:t>).</w:t>
      </w:r>
    </w:p>
    <w:p w:rsidR="00484E72" w:rsidRDefault="008F7B87" w:rsidP="00484E72">
      <w:pPr>
        <w:pStyle w:val="2"/>
        <w:shd w:val="clear" w:color="auto" w:fill="auto"/>
        <w:spacing w:line="240" w:lineRule="auto"/>
        <w:ind w:firstLine="567"/>
        <w:rPr>
          <w:b/>
          <w:sz w:val="28"/>
          <w:szCs w:val="28"/>
        </w:rPr>
      </w:pPr>
      <w:r w:rsidRPr="004E1E97">
        <w:rPr>
          <w:sz w:val="28"/>
          <w:szCs w:val="28"/>
        </w:rPr>
        <w:t xml:space="preserve">4. </w:t>
      </w:r>
      <w:r w:rsidR="005A7F8E" w:rsidRPr="004E1E97">
        <w:rPr>
          <w:sz w:val="28"/>
          <w:szCs w:val="28"/>
        </w:rPr>
        <w:t>Спортсмены и судьи должны быть экипированы в соответствии с правилами соревнований по боксу, утвержденным</w:t>
      </w:r>
      <w:r w:rsidR="00DE5CC9" w:rsidRPr="004E1E97">
        <w:rPr>
          <w:sz w:val="28"/>
          <w:szCs w:val="28"/>
        </w:rPr>
        <w:t>и</w:t>
      </w:r>
      <w:r w:rsidR="0058760A">
        <w:rPr>
          <w:sz w:val="28"/>
          <w:szCs w:val="28"/>
        </w:rPr>
        <w:t xml:space="preserve"> Федерацией бокса России.</w:t>
      </w:r>
    </w:p>
    <w:p w:rsidR="000D1C85" w:rsidRDefault="00484E72" w:rsidP="000D1C85">
      <w:pPr>
        <w:pStyle w:val="af0"/>
        <w:tabs>
          <w:tab w:val="left" w:pos="993"/>
        </w:tabs>
        <w:ind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0D1C85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Территориальная принадлежность спортсмена для допуска к спортивным соревнованиям определяется по:</w:t>
      </w:r>
    </w:p>
    <w:p w:rsidR="000D1C85" w:rsidRPr="00FF38CD" w:rsidRDefault="000D1C85" w:rsidP="000D1C85">
      <w:pPr>
        <w:pStyle w:val="af0"/>
        <w:numPr>
          <w:ilvl w:val="0"/>
          <w:numId w:val="30"/>
        </w:numPr>
        <w:tabs>
          <w:tab w:val="left" w:pos="993"/>
        </w:tabs>
        <w:ind w:left="0"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принадлежности спортсменов к субъекту Российской Федерации 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 w:rsidRPr="00FF3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паспорте или временной регистрации; </w:t>
      </w:r>
    </w:p>
    <w:p w:rsidR="009F0FD0" w:rsidRPr="00F70526" w:rsidRDefault="000D1C85" w:rsidP="00F70526">
      <w:pPr>
        <w:pStyle w:val="af0"/>
        <w:numPr>
          <w:ilvl w:val="0"/>
          <w:numId w:val="30"/>
        </w:numPr>
        <w:tabs>
          <w:tab w:val="left" w:pos="993"/>
        </w:tabs>
        <w:ind w:left="0"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8C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территориальная принадлежность спортсменов г. Москвы и Московской области, г. Санкт-Петербурга и Ленинградской области определяется территориальной принадлежностью их физкультурно-спортивных организаций субъекта Российской̆ Федерац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ии.</w:t>
      </w:r>
    </w:p>
    <w:p w:rsidR="001D4FB3" w:rsidRDefault="005A7F8E" w:rsidP="008B56F0">
      <w:pPr>
        <w:pStyle w:val="3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3" w:name="bookmark3"/>
      <w:r w:rsidRPr="004E1E97">
        <w:rPr>
          <w:sz w:val="28"/>
          <w:szCs w:val="28"/>
        </w:rPr>
        <w:t>3.</w:t>
      </w:r>
      <w:r w:rsidR="00484E72">
        <w:rPr>
          <w:sz w:val="28"/>
          <w:szCs w:val="28"/>
        </w:rPr>
        <w:t xml:space="preserve"> </w:t>
      </w:r>
      <w:r w:rsidRPr="004E1E97">
        <w:rPr>
          <w:sz w:val="28"/>
          <w:szCs w:val="28"/>
        </w:rPr>
        <w:t>Заявки на участи</w:t>
      </w:r>
      <w:bookmarkEnd w:id="3"/>
      <w:r w:rsidR="00853F38" w:rsidRPr="004E1E97">
        <w:rPr>
          <w:sz w:val="28"/>
          <w:szCs w:val="28"/>
        </w:rPr>
        <w:t>е</w:t>
      </w:r>
    </w:p>
    <w:p w:rsidR="00484E72" w:rsidRDefault="005A7F8E" w:rsidP="00484E72">
      <w:pPr>
        <w:pStyle w:val="2"/>
        <w:shd w:val="clear" w:color="auto" w:fill="auto"/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  <w:r w:rsidRPr="004E1E97">
        <w:rPr>
          <w:sz w:val="28"/>
          <w:szCs w:val="28"/>
        </w:rPr>
        <w:t xml:space="preserve">1. Предварительные заявки на участие в </w:t>
      </w:r>
      <w:r w:rsidR="00484E72">
        <w:rPr>
          <w:sz w:val="28"/>
          <w:szCs w:val="28"/>
        </w:rPr>
        <w:t xml:space="preserve">спортивных </w:t>
      </w:r>
      <w:r w:rsidRPr="004E1E97">
        <w:rPr>
          <w:sz w:val="28"/>
          <w:szCs w:val="28"/>
        </w:rPr>
        <w:t xml:space="preserve">соревнованиях подаются до </w:t>
      </w:r>
      <w:r w:rsidR="0080418E">
        <w:rPr>
          <w:b/>
          <w:sz w:val="28"/>
          <w:szCs w:val="28"/>
        </w:rPr>
        <w:t>30</w:t>
      </w:r>
      <w:r w:rsidRPr="004E1E97">
        <w:rPr>
          <w:b/>
          <w:sz w:val="28"/>
          <w:szCs w:val="28"/>
        </w:rPr>
        <w:t xml:space="preserve"> </w:t>
      </w:r>
      <w:r w:rsidR="00F70C61">
        <w:rPr>
          <w:b/>
          <w:sz w:val="28"/>
          <w:szCs w:val="28"/>
        </w:rPr>
        <w:t>ок</w:t>
      </w:r>
      <w:r w:rsidR="00A042AE">
        <w:rPr>
          <w:b/>
          <w:sz w:val="28"/>
          <w:szCs w:val="28"/>
        </w:rPr>
        <w:t>тября</w:t>
      </w:r>
      <w:r w:rsidR="00EE3378" w:rsidRPr="004E1E97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4E1E97">
          <w:rPr>
            <w:b/>
            <w:sz w:val="28"/>
            <w:szCs w:val="28"/>
          </w:rPr>
          <w:t>201</w:t>
        </w:r>
        <w:r w:rsidR="00587D99">
          <w:rPr>
            <w:b/>
            <w:sz w:val="28"/>
            <w:szCs w:val="28"/>
          </w:rPr>
          <w:t>8</w:t>
        </w:r>
        <w:r w:rsidR="002D2D3B" w:rsidRPr="004E1E97">
          <w:rPr>
            <w:b/>
            <w:sz w:val="28"/>
            <w:szCs w:val="28"/>
          </w:rPr>
          <w:t xml:space="preserve"> </w:t>
        </w:r>
        <w:r w:rsidR="007A7D04">
          <w:rPr>
            <w:b/>
            <w:sz w:val="28"/>
            <w:szCs w:val="28"/>
          </w:rPr>
          <w:t>г</w:t>
        </w:r>
      </w:smartTag>
      <w:r w:rsidR="007A7D04">
        <w:rPr>
          <w:b/>
          <w:sz w:val="28"/>
          <w:szCs w:val="28"/>
        </w:rPr>
        <w:t xml:space="preserve">. </w:t>
      </w:r>
      <w:r w:rsidR="007A7D04">
        <w:rPr>
          <w:b/>
          <w:sz w:val="28"/>
          <w:szCs w:val="28"/>
          <w:lang w:val="en-US"/>
        </w:rPr>
        <w:t>mail</w:t>
      </w:r>
      <w:r w:rsidR="007A7D04">
        <w:rPr>
          <w:b/>
          <w:sz w:val="28"/>
          <w:szCs w:val="28"/>
        </w:rPr>
        <w:t>:</w:t>
      </w:r>
      <w:r w:rsidR="00AE3162">
        <w:rPr>
          <w:b/>
          <w:sz w:val="28"/>
          <w:szCs w:val="28"/>
          <w:lang w:val="en-US"/>
        </w:rPr>
        <w:t>valeri</w:t>
      </w:r>
      <w:r w:rsidR="00AE3162" w:rsidRPr="00AE3162">
        <w:rPr>
          <w:b/>
          <w:sz w:val="28"/>
          <w:szCs w:val="28"/>
        </w:rPr>
        <w:t>-</w:t>
      </w:r>
      <w:r w:rsidR="00AE3162">
        <w:rPr>
          <w:b/>
          <w:sz w:val="28"/>
          <w:szCs w:val="28"/>
          <w:lang w:val="en-US"/>
        </w:rPr>
        <w:t>arutyunyan</w:t>
      </w:r>
      <w:r w:rsidR="007A7D04" w:rsidRPr="007A7D04">
        <w:rPr>
          <w:b/>
          <w:sz w:val="28"/>
          <w:szCs w:val="28"/>
        </w:rPr>
        <w:t>@</w:t>
      </w:r>
      <w:r w:rsidR="00AE3162">
        <w:rPr>
          <w:b/>
          <w:sz w:val="28"/>
          <w:szCs w:val="28"/>
          <w:lang w:val="en-US"/>
        </w:rPr>
        <w:t>mail</w:t>
      </w:r>
      <w:r w:rsidR="007A7D04" w:rsidRPr="007A7D04">
        <w:rPr>
          <w:b/>
          <w:sz w:val="28"/>
          <w:szCs w:val="28"/>
        </w:rPr>
        <w:t>.</w:t>
      </w:r>
      <w:r w:rsidR="007A7D04">
        <w:rPr>
          <w:b/>
          <w:sz w:val="28"/>
          <w:szCs w:val="28"/>
          <w:lang w:val="en-US"/>
        </w:rPr>
        <w:t>ru</w:t>
      </w:r>
      <w:r w:rsidR="007A7D04">
        <w:rPr>
          <w:sz w:val="28"/>
          <w:szCs w:val="28"/>
        </w:rPr>
        <w:t xml:space="preserve"> и </w:t>
      </w:r>
      <w:r w:rsidRPr="004E1E97">
        <w:rPr>
          <w:sz w:val="28"/>
          <w:szCs w:val="28"/>
        </w:rPr>
        <w:t xml:space="preserve">телефон: </w:t>
      </w:r>
      <w:r w:rsidR="00C63DF3">
        <w:rPr>
          <w:b/>
          <w:sz w:val="28"/>
          <w:szCs w:val="28"/>
        </w:rPr>
        <w:t>8 (905</w:t>
      </w:r>
      <w:r w:rsidRPr="004E1E97">
        <w:rPr>
          <w:b/>
          <w:sz w:val="28"/>
          <w:szCs w:val="28"/>
        </w:rPr>
        <w:t>) </w:t>
      </w:r>
      <w:r w:rsidR="00AE3162">
        <w:rPr>
          <w:b/>
          <w:sz w:val="28"/>
          <w:szCs w:val="28"/>
        </w:rPr>
        <w:t>492</w:t>
      </w:r>
      <w:r w:rsidR="002D2D3B" w:rsidRPr="004E1E97">
        <w:rPr>
          <w:b/>
          <w:sz w:val="28"/>
          <w:szCs w:val="28"/>
        </w:rPr>
        <w:t xml:space="preserve"> </w:t>
      </w:r>
      <w:r w:rsidRPr="004E1E97">
        <w:rPr>
          <w:b/>
          <w:sz w:val="28"/>
          <w:szCs w:val="28"/>
        </w:rPr>
        <w:t>-</w:t>
      </w:r>
      <w:r w:rsidR="00AE3162">
        <w:rPr>
          <w:b/>
          <w:sz w:val="28"/>
          <w:szCs w:val="28"/>
        </w:rPr>
        <w:t>84</w:t>
      </w:r>
      <w:r w:rsidRPr="004E1E97">
        <w:rPr>
          <w:b/>
          <w:sz w:val="28"/>
          <w:szCs w:val="28"/>
        </w:rPr>
        <w:t>-</w:t>
      </w:r>
      <w:r w:rsidR="00AE3162">
        <w:rPr>
          <w:b/>
          <w:sz w:val="28"/>
          <w:szCs w:val="28"/>
        </w:rPr>
        <w:t>10</w:t>
      </w:r>
      <w:r w:rsidR="00484E72">
        <w:rPr>
          <w:b/>
          <w:sz w:val="28"/>
          <w:szCs w:val="28"/>
        </w:rPr>
        <w:t xml:space="preserve"> </w:t>
      </w:r>
      <w:r w:rsidR="00C03043" w:rsidRPr="004E1E97">
        <w:rPr>
          <w:b/>
          <w:sz w:val="28"/>
          <w:szCs w:val="28"/>
        </w:rPr>
        <w:t>–</w:t>
      </w:r>
      <w:r w:rsidR="00484E72">
        <w:rPr>
          <w:b/>
          <w:sz w:val="28"/>
          <w:szCs w:val="28"/>
        </w:rPr>
        <w:t xml:space="preserve"> </w:t>
      </w:r>
      <w:r w:rsidR="00AE3162">
        <w:rPr>
          <w:b/>
          <w:sz w:val="28"/>
          <w:szCs w:val="28"/>
        </w:rPr>
        <w:t>Арутюнян</w:t>
      </w:r>
      <w:r w:rsidR="00C03043">
        <w:rPr>
          <w:b/>
          <w:sz w:val="28"/>
          <w:szCs w:val="28"/>
        </w:rPr>
        <w:t xml:space="preserve"> </w:t>
      </w:r>
      <w:r w:rsidR="00AE3162">
        <w:rPr>
          <w:b/>
          <w:sz w:val="28"/>
          <w:szCs w:val="28"/>
        </w:rPr>
        <w:t>Вале</w:t>
      </w:r>
      <w:r w:rsidR="004D6FDF">
        <w:rPr>
          <w:b/>
          <w:sz w:val="28"/>
          <w:szCs w:val="28"/>
        </w:rPr>
        <w:t>рий</w:t>
      </w:r>
      <w:r w:rsidR="00AE3162">
        <w:rPr>
          <w:b/>
          <w:sz w:val="28"/>
          <w:szCs w:val="28"/>
        </w:rPr>
        <w:t xml:space="preserve"> Альберт</w:t>
      </w:r>
      <w:r w:rsidR="008952DF">
        <w:rPr>
          <w:b/>
          <w:sz w:val="28"/>
          <w:szCs w:val="28"/>
        </w:rPr>
        <w:t>ович</w:t>
      </w:r>
      <w:r w:rsidR="007A7D04">
        <w:rPr>
          <w:b/>
          <w:sz w:val="28"/>
          <w:szCs w:val="28"/>
        </w:rPr>
        <w:t>.</w:t>
      </w:r>
    </w:p>
    <w:p w:rsidR="00484E72" w:rsidRDefault="008F7B87" w:rsidP="00484E72">
      <w:pPr>
        <w:pStyle w:val="2"/>
        <w:shd w:val="clear" w:color="auto" w:fill="auto"/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  <w:r w:rsidRPr="004E1E97">
        <w:rPr>
          <w:sz w:val="28"/>
          <w:szCs w:val="28"/>
        </w:rPr>
        <w:t xml:space="preserve">2. </w:t>
      </w:r>
      <w:r w:rsidR="005A7F8E" w:rsidRPr="004E1E97">
        <w:rPr>
          <w:sz w:val="28"/>
          <w:szCs w:val="28"/>
        </w:rPr>
        <w:t xml:space="preserve">Заявки на участие в спортивных соревнованиях, заверенные </w:t>
      </w:r>
      <w:r w:rsidR="005A7F8E" w:rsidRPr="004E1E97">
        <w:rPr>
          <w:rStyle w:val="a8"/>
          <w:b w:val="0"/>
          <w:sz w:val="28"/>
          <w:szCs w:val="28"/>
        </w:rPr>
        <w:t>главным</w:t>
      </w:r>
      <w:r w:rsidR="005A7F8E" w:rsidRPr="004E1E97">
        <w:rPr>
          <w:rStyle w:val="a8"/>
          <w:sz w:val="28"/>
          <w:szCs w:val="28"/>
        </w:rPr>
        <w:t xml:space="preserve"> </w:t>
      </w:r>
      <w:r w:rsidR="005A7F8E" w:rsidRPr="004E1E97">
        <w:rPr>
          <w:sz w:val="28"/>
          <w:szCs w:val="28"/>
        </w:rPr>
        <w:t>врачом врачебно — физкультурного диспансера</w:t>
      </w:r>
      <w:r w:rsidR="009150A1">
        <w:rPr>
          <w:sz w:val="28"/>
          <w:szCs w:val="28"/>
        </w:rPr>
        <w:t xml:space="preserve"> и п</w:t>
      </w:r>
      <w:r w:rsidR="005A7F8E" w:rsidRPr="004E1E97">
        <w:rPr>
          <w:sz w:val="28"/>
          <w:szCs w:val="28"/>
        </w:rPr>
        <w:t xml:space="preserve">одписанные </w:t>
      </w:r>
      <w:r w:rsidR="005A7F8E" w:rsidRPr="004E1E97">
        <w:rPr>
          <w:rStyle w:val="a8"/>
          <w:b w:val="0"/>
          <w:sz w:val="28"/>
          <w:szCs w:val="28"/>
        </w:rPr>
        <w:t>руководителем</w:t>
      </w:r>
      <w:r w:rsidR="005A7F8E" w:rsidRPr="004E1E97">
        <w:rPr>
          <w:rStyle w:val="a8"/>
          <w:sz w:val="28"/>
          <w:szCs w:val="28"/>
        </w:rPr>
        <w:t xml:space="preserve"> </w:t>
      </w:r>
      <w:r w:rsidR="005A7F8E" w:rsidRPr="004E1E97">
        <w:rPr>
          <w:sz w:val="28"/>
          <w:szCs w:val="28"/>
        </w:rPr>
        <w:t>органо</w:t>
      </w:r>
      <w:r w:rsidR="00DE5CC9" w:rsidRPr="004E1E97">
        <w:rPr>
          <w:sz w:val="28"/>
          <w:szCs w:val="28"/>
        </w:rPr>
        <w:t>м</w:t>
      </w:r>
      <w:r w:rsidR="005A7F8E" w:rsidRPr="004E1E97">
        <w:rPr>
          <w:sz w:val="28"/>
          <w:szCs w:val="28"/>
        </w:rPr>
        <w:t xml:space="preserve"> исполнительной власти субъекто</w:t>
      </w:r>
      <w:r w:rsidR="00DE5CC9" w:rsidRPr="004E1E97">
        <w:rPr>
          <w:sz w:val="28"/>
          <w:szCs w:val="28"/>
        </w:rPr>
        <w:t>м</w:t>
      </w:r>
      <w:r w:rsidR="005A7F8E" w:rsidRPr="004E1E97">
        <w:rPr>
          <w:sz w:val="28"/>
          <w:szCs w:val="28"/>
        </w:rPr>
        <w:t xml:space="preserve"> Российской Федерации </w:t>
      </w:r>
      <w:r w:rsidR="005A7F8E" w:rsidRPr="004E1E97">
        <w:rPr>
          <w:rStyle w:val="a8"/>
          <w:b w:val="0"/>
          <w:sz w:val="28"/>
          <w:szCs w:val="28"/>
        </w:rPr>
        <w:t xml:space="preserve">в области </w:t>
      </w:r>
      <w:r w:rsidR="005A7F8E" w:rsidRPr="004E1E97">
        <w:rPr>
          <w:sz w:val="28"/>
          <w:szCs w:val="28"/>
        </w:rPr>
        <w:t>физической культуры и спорта</w:t>
      </w:r>
      <w:r w:rsidR="00DE5CC9" w:rsidRPr="004E1E97">
        <w:rPr>
          <w:sz w:val="28"/>
          <w:szCs w:val="28"/>
        </w:rPr>
        <w:t>,</w:t>
      </w:r>
      <w:r w:rsidR="005A7F8E" w:rsidRPr="004E1E97">
        <w:rPr>
          <w:sz w:val="28"/>
          <w:szCs w:val="28"/>
        </w:rPr>
        <w:t xml:space="preserve"> и аккредитованной региональной </w:t>
      </w:r>
      <w:r w:rsidR="005A7F8E" w:rsidRPr="004E1E97">
        <w:rPr>
          <w:rStyle w:val="a8"/>
          <w:b w:val="0"/>
          <w:sz w:val="28"/>
          <w:szCs w:val="28"/>
        </w:rPr>
        <w:t>спортивной</w:t>
      </w:r>
      <w:r w:rsidR="005A7F8E" w:rsidRPr="004E1E97">
        <w:rPr>
          <w:rStyle w:val="a8"/>
          <w:sz w:val="28"/>
          <w:szCs w:val="28"/>
        </w:rPr>
        <w:t xml:space="preserve"> </w:t>
      </w:r>
      <w:r w:rsidR="005A7F8E" w:rsidRPr="004E1E97">
        <w:rPr>
          <w:sz w:val="28"/>
          <w:szCs w:val="28"/>
        </w:rPr>
        <w:t>федераци</w:t>
      </w:r>
      <w:r w:rsidR="004E1E97">
        <w:rPr>
          <w:sz w:val="28"/>
          <w:szCs w:val="28"/>
        </w:rPr>
        <w:t>ей</w:t>
      </w:r>
      <w:r w:rsidR="004D6FDF">
        <w:rPr>
          <w:sz w:val="28"/>
          <w:szCs w:val="28"/>
        </w:rPr>
        <w:t xml:space="preserve"> в 2-</w:t>
      </w:r>
      <w:r w:rsidR="00484E72">
        <w:rPr>
          <w:sz w:val="28"/>
          <w:szCs w:val="28"/>
        </w:rPr>
        <w:t xml:space="preserve">х </w:t>
      </w:r>
      <w:r w:rsidR="004D6FDF">
        <w:rPr>
          <w:sz w:val="28"/>
          <w:szCs w:val="28"/>
        </w:rPr>
        <w:t>экземплярах и необходимые документы (п. 3.2.)</w:t>
      </w:r>
      <w:r w:rsidR="005A7F8E" w:rsidRPr="004E1E97">
        <w:rPr>
          <w:sz w:val="28"/>
          <w:szCs w:val="28"/>
        </w:rPr>
        <w:t>, п</w:t>
      </w:r>
      <w:r w:rsidR="004D6FDF">
        <w:rPr>
          <w:sz w:val="28"/>
          <w:szCs w:val="28"/>
        </w:rPr>
        <w:t xml:space="preserve">редставляются </w:t>
      </w:r>
      <w:r w:rsidR="00F3148D">
        <w:rPr>
          <w:b/>
          <w:sz w:val="28"/>
          <w:szCs w:val="28"/>
        </w:rPr>
        <w:t>1</w:t>
      </w:r>
      <w:r w:rsidR="0080418E">
        <w:rPr>
          <w:b/>
          <w:sz w:val="28"/>
          <w:szCs w:val="28"/>
        </w:rPr>
        <w:t>1</w:t>
      </w:r>
      <w:r w:rsidR="00F3148D">
        <w:rPr>
          <w:b/>
          <w:sz w:val="28"/>
          <w:szCs w:val="28"/>
        </w:rPr>
        <w:t xml:space="preserve"> ноября</w:t>
      </w:r>
      <w:r w:rsidR="002D2D3B" w:rsidRPr="004E1E97">
        <w:rPr>
          <w:sz w:val="28"/>
          <w:szCs w:val="28"/>
        </w:rPr>
        <w:t xml:space="preserve"> </w:t>
      </w:r>
      <w:r w:rsidR="005A7F8E" w:rsidRPr="004E1E97">
        <w:rPr>
          <w:sz w:val="28"/>
          <w:szCs w:val="28"/>
        </w:rPr>
        <w:t xml:space="preserve">с </w:t>
      </w:r>
      <w:r w:rsidR="005A7F8E" w:rsidRPr="004E1E97">
        <w:rPr>
          <w:rStyle w:val="a8"/>
          <w:sz w:val="28"/>
          <w:szCs w:val="28"/>
        </w:rPr>
        <w:t>1</w:t>
      </w:r>
      <w:r w:rsidR="00587D99">
        <w:rPr>
          <w:rStyle w:val="a8"/>
          <w:sz w:val="28"/>
          <w:szCs w:val="28"/>
        </w:rPr>
        <w:t>4</w:t>
      </w:r>
      <w:r w:rsidR="005A7F8E" w:rsidRPr="004E1E97">
        <w:rPr>
          <w:rStyle w:val="a8"/>
          <w:sz w:val="28"/>
          <w:szCs w:val="28"/>
        </w:rPr>
        <w:t xml:space="preserve">.00 </w:t>
      </w:r>
      <w:r w:rsidR="005A7F8E" w:rsidRPr="004E1E97">
        <w:rPr>
          <w:sz w:val="28"/>
          <w:szCs w:val="28"/>
        </w:rPr>
        <w:t xml:space="preserve">до </w:t>
      </w:r>
      <w:r w:rsidR="00AE1EF5">
        <w:rPr>
          <w:rStyle w:val="a8"/>
          <w:sz w:val="28"/>
          <w:szCs w:val="28"/>
        </w:rPr>
        <w:t>18</w:t>
      </w:r>
      <w:r w:rsidR="005A7F8E" w:rsidRPr="004E1E97">
        <w:rPr>
          <w:rStyle w:val="a8"/>
          <w:sz w:val="28"/>
          <w:szCs w:val="28"/>
        </w:rPr>
        <w:t xml:space="preserve">.00 </w:t>
      </w:r>
      <w:r w:rsidR="005A7F8E" w:rsidRPr="004E1E97">
        <w:rPr>
          <w:sz w:val="28"/>
          <w:szCs w:val="28"/>
        </w:rPr>
        <w:t xml:space="preserve">в двух </w:t>
      </w:r>
      <w:r w:rsidR="005A7F8E" w:rsidRPr="004E1E97">
        <w:rPr>
          <w:rStyle w:val="a8"/>
          <w:b w:val="0"/>
          <w:sz w:val="28"/>
          <w:szCs w:val="28"/>
        </w:rPr>
        <w:t xml:space="preserve">экземплярах </w:t>
      </w:r>
      <w:r w:rsidR="005A7F8E" w:rsidRPr="004E1E97">
        <w:rPr>
          <w:sz w:val="28"/>
          <w:szCs w:val="28"/>
        </w:rPr>
        <w:t>в</w:t>
      </w:r>
      <w:r w:rsidR="009C04DA" w:rsidRPr="004E1E97">
        <w:rPr>
          <w:sz w:val="28"/>
          <w:szCs w:val="28"/>
        </w:rPr>
        <w:t xml:space="preserve"> комиссию по</w:t>
      </w:r>
      <w:r w:rsidR="00C439F0">
        <w:rPr>
          <w:sz w:val="28"/>
          <w:szCs w:val="28"/>
        </w:rPr>
        <w:t xml:space="preserve"> допуску спортсменов</w:t>
      </w:r>
      <w:r w:rsidRPr="00665C41">
        <w:rPr>
          <w:b/>
          <w:sz w:val="28"/>
          <w:szCs w:val="28"/>
        </w:rPr>
        <w:t>.</w:t>
      </w:r>
    </w:p>
    <w:p w:rsidR="00036CD7" w:rsidRPr="008952DF" w:rsidRDefault="00484E72" w:rsidP="00F3148D">
      <w:pPr>
        <w:pStyle w:val="2"/>
        <w:shd w:val="clear" w:color="auto" w:fill="auto"/>
        <w:tabs>
          <w:tab w:val="left" w:pos="1066"/>
        </w:tabs>
        <w:spacing w:line="240" w:lineRule="auto"/>
        <w:ind w:right="200"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A7F8E" w:rsidRPr="004E1E97">
        <w:rPr>
          <w:sz w:val="28"/>
          <w:szCs w:val="28"/>
        </w:rPr>
        <w:t>К заявке п</w:t>
      </w:r>
      <w:r w:rsidR="00F3148D">
        <w:rPr>
          <w:sz w:val="28"/>
          <w:szCs w:val="28"/>
        </w:rPr>
        <w:t>рилагаются следующие документы:</w:t>
      </w:r>
    </w:p>
    <w:p w:rsidR="00036CD7" w:rsidRPr="008952DF" w:rsidRDefault="00036CD7" w:rsidP="008B56F0">
      <w:pPr>
        <w:widowControl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52DF">
        <w:rPr>
          <w:rFonts w:ascii="Times New Roman" w:hAnsi="Times New Roman" w:cs="Times New Roman"/>
          <w:sz w:val="28"/>
          <w:szCs w:val="28"/>
        </w:rPr>
        <w:t>Командировочное удостоверение (можно одно на всю команду);</w:t>
      </w:r>
    </w:p>
    <w:p w:rsidR="00036CD7" w:rsidRPr="008952DF" w:rsidRDefault="00484E72" w:rsidP="008B56F0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Именная заявка</w:t>
      </w:r>
      <w:r w:rsidR="00036CD7" w:rsidRPr="008952DF">
        <w:rPr>
          <w:rFonts w:ascii="Times New Roman" w:hAnsi="Times New Roman"/>
          <w:sz w:val="28"/>
          <w:szCs w:val="28"/>
        </w:rPr>
        <w:t xml:space="preserve"> с подписью руководителя, печатью командирующей организации и печатью медицинского учреждения, ответственного за</w:t>
      </w:r>
      <w:r w:rsidR="00036CD7" w:rsidRPr="008B56F0">
        <w:rPr>
          <w:rFonts w:ascii="Times New Roman" w:hAnsi="Times New Roman"/>
          <w:b/>
          <w:sz w:val="28"/>
          <w:szCs w:val="28"/>
        </w:rPr>
        <w:t xml:space="preserve"> </w:t>
      </w:r>
      <w:r w:rsidR="00036CD7" w:rsidRPr="008952DF">
        <w:rPr>
          <w:rFonts w:ascii="Times New Roman" w:hAnsi="Times New Roman"/>
          <w:sz w:val="28"/>
          <w:szCs w:val="28"/>
        </w:rPr>
        <w:t xml:space="preserve">допуск спортсмена к соревнованиям. Каждая фамилия участника заверяется датой осмотра, подписью и печатью врача; </w:t>
      </w:r>
    </w:p>
    <w:p w:rsidR="005A7F8E" w:rsidRPr="008952DF" w:rsidRDefault="005A7F8E" w:rsidP="008B56F0">
      <w:pPr>
        <w:pStyle w:val="2"/>
        <w:numPr>
          <w:ilvl w:val="0"/>
          <w:numId w:val="26"/>
        </w:numPr>
        <w:shd w:val="clear" w:color="auto" w:fill="auto"/>
        <w:tabs>
          <w:tab w:val="left" w:pos="689"/>
        </w:tabs>
        <w:spacing w:line="240" w:lineRule="auto"/>
        <w:rPr>
          <w:sz w:val="28"/>
          <w:szCs w:val="28"/>
        </w:rPr>
      </w:pPr>
      <w:r w:rsidRPr="008952DF">
        <w:rPr>
          <w:sz w:val="28"/>
          <w:szCs w:val="28"/>
        </w:rPr>
        <w:t>Медицинский паспорт боксера;</w:t>
      </w:r>
    </w:p>
    <w:p w:rsidR="005A7F8E" w:rsidRPr="00484E72" w:rsidRDefault="005A7F8E" w:rsidP="00484E72">
      <w:pPr>
        <w:pStyle w:val="2"/>
        <w:numPr>
          <w:ilvl w:val="0"/>
          <w:numId w:val="26"/>
        </w:numPr>
        <w:shd w:val="clear" w:color="auto" w:fill="auto"/>
        <w:tabs>
          <w:tab w:val="left" w:pos="689"/>
        </w:tabs>
        <w:spacing w:line="240" w:lineRule="auto"/>
        <w:rPr>
          <w:sz w:val="28"/>
          <w:szCs w:val="28"/>
        </w:rPr>
      </w:pPr>
      <w:r w:rsidRPr="008952DF">
        <w:rPr>
          <w:sz w:val="28"/>
          <w:szCs w:val="28"/>
        </w:rPr>
        <w:t xml:space="preserve">Паспорт </w:t>
      </w:r>
      <w:r w:rsidR="00036CD7" w:rsidRPr="008952DF">
        <w:rPr>
          <w:sz w:val="28"/>
          <w:szCs w:val="28"/>
        </w:rPr>
        <w:t xml:space="preserve">гражданина РФ </w:t>
      </w:r>
      <w:r w:rsidRPr="008952DF">
        <w:rPr>
          <w:sz w:val="28"/>
          <w:szCs w:val="28"/>
        </w:rPr>
        <w:t>или документ</w:t>
      </w:r>
      <w:r w:rsidR="000D1C85">
        <w:rPr>
          <w:sz w:val="28"/>
          <w:szCs w:val="28"/>
        </w:rPr>
        <w:t xml:space="preserve"> с фотографией</w:t>
      </w:r>
      <w:r w:rsidR="009150A1" w:rsidRPr="008952DF">
        <w:rPr>
          <w:sz w:val="28"/>
          <w:szCs w:val="28"/>
        </w:rPr>
        <w:t>,</w:t>
      </w:r>
      <w:r w:rsidRPr="008952DF">
        <w:rPr>
          <w:sz w:val="28"/>
          <w:szCs w:val="28"/>
        </w:rPr>
        <w:t xml:space="preserve"> удостоверяющий личность</w:t>
      </w:r>
      <w:r w:rsidR="00484E72">
        <w:rPr>
          <w:sz w:val="28"/>
          <w:szCs w:val="28"/>
        </w:rPr>
        <w:t xml:space="preserve"> </w:t>
      </w:r>
      <w:r w:rsidRPr="00484E72">
        <w:rPr>
          <w:sz w:val="28"/>
          <w:szCs w:val="28"/>
        </w:rPr>
        <w:t>спортсмена;</w:t>
      </w:r>
    </w:p>
    <w:p w:rsidR="00036CD7" w:rsidRPr="00484E72" w:rsidRDefault="00036CD7" w:rsidP="008B56F0">
      <w:pPr>
        <w:pStyle w:val="aa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484E72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Полис ОМС (обязательного медицинского страхования);</w:t>
      </w:r>
    </w:p>
    <w:p w:rsidR="0059092E" w:rsidRPr="008952DF" w:rsidRDefault="0059092E" w:rsidP="008B56F0">
      <w:pPr>
        <w:pStyle w:val="2"/>
        <w:numPr>
          <w:ilvl w:val="0"/>
          <w:numId w:val="27"/>
        </w:numPr>
        <w:shd w:val="clear" w:color="auto" w:fill="auto"/>
        <w:tabs>
          <w:tab w:val="left" w:pos="689"/>
        </w:tabs>
        <w:spacing w:line="240" w:lineRule="auto"/>
        <w:rPr>
          <w:sz w:val="28"/>
          <w:szCs w:val="28"/>
        </w:rPr>
      </w:pPr>
      <w:r w:rsidRPr="008952DF">
        <w:rPr>
          <w:sz w:val="28"/>
          <w:szCs w:val="28"/>
        </w:rPr>
        <w:t>Полис страхования жизни и здоровья от несчастных случаев (оригинал);</w:t>
      </w:r>
    </w:p>
    <w:p w:rsidR="00036CD7" w:rsidRPr="00484E72" w:rsidRDefault="00036CD7" w:rsidP="00484E72">
      <w:pPr>
        <w:pStyle w:val="aa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484E72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Зачетная  классификационная книжка, удостоверение спортивного звания, почетного спортивного звания;</w:t>
      </w:r>
    </w:p>
    <w:p w:rsidR="000C4E86" w:rsidRPr="00484E72" w:rsidRDefault="00036CD7" w:rsidP="00E14D44">
      <w:pPr>
        <w:pStyle w:val="aa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484E72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МРТ - магнитно-резонансная томография головного мозга </w:t>
      </w:r>
      <w:r w:rsidR="001D4FB3" w:rsidRPr="00484E72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(оригинал</w:t>
      </w:r>
      <w:bookmarkStart w:id="4" w:name="bookmark4"/>
      <w:r w:rsidR="00E14D44" w:rsidRPr="00484E72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и копия)</w:t>
      </w:r>
      <w:r w:rsidR="005C2810" w:rsidRPr="00484E72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.</w:t>
      </w:r>
    </w:p>
    <w:p w:rsidR="00484E72" w:rsidRPr="008952DF" w:rsidRDefault="00484E72" w:rsidP="00484E72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0134B6" w:rsidRDefault="00F70526" w:rsidP="00EE2BF4">
      <w:pPr>
        <w:pStyle w:val="2"/>
        <w:shd w:val="clear" w:color="auto" w:fill="auto"/>
        <w:tabs>
          <w:tab w:val="left" w:pos="689"/>
        </w:tabs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912BA1" w:rsidRPr="004E1E97">
        <w:rPr>
          <w:b/>
          <w:sz w:val="28"/>
          <w:szCs w:val="28"/>
        </w:rPr>
        <w:lastRenderedPageBreak/>
        <w:t>4.</w:t>
      </w:r>
      <w:r w:rsidR="00484E72">
        <w:rPr>
          <w:b/>
          <w:sz w:val="28"/>
          <w:szCs w:val="28"/>
        </w:rPr>
        <w:t xml:space="preserve"> </w:t>
      </w:r>
      <w:r w:rsidR="00912BA1" w:rsidRPr="004E1E97">
        <w:rPr>
          <w:b/>
          <w:sz w:val="28"/>
          <w:szCs w:val="28"/>
        </w:rPr>
        <w:t>Условия подведения итогов</w:t>
      </w:r>
      <w:bookmarkEnd w:id="4"/>
    </w:p>
    <w:p w:rsidR="00484E72" w:rsidRPr="004E1E97" w:rsidRDefault="00484E72" w:rsidP="00EE2BF4">
      <w:pPr>
        <w:pStyle w:val="2"/>
        <w:shd w:val="clear" w:color="auto" w:fill="auto"/>
        <w:tabs>
          <w:tab w:val="left" w:pos="689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484E72" w:rsidRDefault="000134B6" w:rsidP="00484E72">
      <w:pPr>
        <w:pStyle w:val="2"/>
        <w:shd w:val="clear" w:color="auto" w:fill="auto"/>
        <w:tabs>
          <w:tab w:val="left" w:pos="689"/>
        </w:tabs>
        <w:spacing w:line="240" w:lineRule="auto"/>
        <w:ind w:firstLine="567"/>
        <w:rPr>
          <w:b/>
          <w:sz w:val="28"/>
          <w:szCs w:val="28"/>
        </w:rPr>
      </w:pPr>
      <w:r w:rsidRPr="004E1E97">
        <w:rPr>
          <w:sz w:val="28"/>
          <w:szCs w:val="28"/>
        </w:rPr>
        <w:t>1.</w:t>
      </w:r>
      <w:r w:rsidR="00484E72">
        <w:rPr>
          <w:sz w:val="28"/>
          <w:szCs w:val="28"/>
        </w:rPr>
        <w:t xml:space="preserve"> </w:t>
      </w:r>
      <w:r w:rsidR="00912BA1" w:rsidRPr="004E1E97">
        <w:rPr>
          <w:sz w:val="28"/>
          <w:szCs w:val="28"/>
        </w:rPr>
        <w:t>Соревнования проводятся по системе выбывания после первого поражения.</w:t>
      </w:r>
    </w:p>
    <w:p w:rsidR="00484E72" w:rsidRDefault="000134B6" w:rsidP="00484E72">
      <w:pPr>
        <w:pStyle w:val="2"/>
        <w:shd w:val="clear" w:color="auto" w:fill="auto"/>
        <w:tabs>
          <w:tab w:val="left" w:pos="689"/>
        </w:tabs>
        <w:spacing w:line="240" w:lineRule="auto"/>
        <w:ind w:firstLine="567"/>
        <w:rPr>
          <w:b/>
          <w:sz w:val="28"/>
          <w:szCs w:val="28"/>
        </w:rPr>
      </w:pPr>
      <w:r w:rsidRPr="004E1E97">
        <w:rPr>
          <w:sz w:val="28"/>
          <w:szCs w:val="28"/>
        </w:rPr>
        <w:t>2</w:t>
      </w:r>
      <w:r w:rsidRPr="004E1E97">
        <w:rPr>
          <w:b/>
          <w:sz w:val="28"/>
          <w:szCs w:val="28"/>
        </w:rPr>
        <w:t xml:space="preserve">. </w:t>
      </w:r>
      <w:r w:rsidR="00484E72">
        <w:rPr>
          <w:b/>
          <w:sz w:val="28"/>
          <w:szCs w:val="28"/>
        </w:rPr>
        <w:t xml:space="preserve"> </w:t>
      </w:r>
      <w:r w:rsidR="00912BA1" w:rsidRPr="004E1E97">
        <w:rPr>
          <w:sz w:val="28"/>
          <w:szCs w:val="28"/>
        </w:rPr>
        <w:t xml:space="preserve">В личных видах программы </w:t>
      </w:r>
      <w:r w:rsidR="00484E72">
        <w:rPr>
          <w:sz w:val="28"/>
          <w:szCs w:val="28"/>
        </w:rPr>
        <w:t xml:space="preserve">спортивных </w:t>
      </w:r>
      <w:r w:rsidR="00912BA1" w:rsidRPr="004E1E97">
        <w:rPr>
          <w:sz w:val="28"/>
          <w:szCs w:val="28"/>
        </w:rPr>
        <w:t xml:space="preserve">соревнований победитель, </w:t>
      </w:r>
      <w:r w:rsidR="00912BA1" w:rsidRPr="004E1E97">
        <w:rPr>
          <w:rStyle w:val="a8"/>
          <w:b w:val="0"/>
          <w:sz w:val="28"/>
          <w:szCs w:val="28"/>
        </w:rPr>
        <w:t>серебряный и</w:t>
      </w:r>
      <w:r w:rsidR="00912BA1" w:rsidRPr="004E1E97">
        <w:rPr>
          <w:rStyle w:val="a8"/>
          <w:sz w:val="28"/>
          <w:szCs w:val="28"/>
        </w:rPr>
        <w:t xml:space="preserve"> </w:t>
      </w:r>
      <w:r w:rsidR="00912BA1" w:rsidRPr="004E1E97">
        <w:rPr>
          <w:sz w:val="28"/>
          <w:szCs w:val="28"/>
        </w:rPr>
        <w:t>два бронзовых призера расп</w:t>
      </w:r>
      <w:r w:rsidR="00484E72">
        <w:rPr>
          <w:sz w:val="28"/>
          <w:szCs w:val="28"/>
        </w:rPr>
        <w:t>ределяются по занимаемым местам</w:t>
      </w:r>
      <w:r w:rsidR="00912BA1" w:rsidRPr="004E1E97">
        <w:rPr>
          <w:sz w:val="28"/>
          <w:szCs w:val="28"/>
        </w:rPr>
        <w:t xml:space="preserve"> </w:t>
      </w:r>
      <w:r w:rsidR="00484E72">
        <w:rPr>
          <w:rStyle w:val="a8"/>
          <w:b w:val="0"/>
          <w:sz w:val="28"/>
          <w:szCs w:val="28"/>
        </w:rPr>
        <w:t>в</w:t>
      </w:r>
      <w:r w:rsidR="00912BA1" w:rsidRPr="004E1E97">
        <w:rPr>
          <w:rStyle w:val="a8"/>
          <w:b w:val="0"/>
          <w:sz w:val="28"/>
          <w:szCs w:val="28"/>
        </w:rPr>
        <w:t xml:space="preserve"> соответствии</w:t>
      </w:r>
      <w:r w:rsidR="00912BA1" w:rsidRPr="004E1E97">
        <w:rPr>
          <w:rStyle w:val="a8"/>
          <w:sz w:val="28"/>
          <w:szCs w:val="28"/>
        </w:rPr>
        <w:t xml:space="preserve"> </w:t>
      </w:r>
      <w:r w:rsidR="00912BA1" w:rsidRPr="004E1E97">
        <w:rPr>
          <w:sz w:val="28"/>
          <w:szCs w:val="28"/>
        </w:rPr>
        <w:t>с правилами соревнований.</w:t>
      </w:r>
    </w:p>
    <w:p w:rsidR="00484E72" w:rsidRDefault="000134B6" w:rsidP="00484E72">
      <w:pPr>
        <w:pStyle w:val="2"/>
        <w:shd w:val="clear" w:color="auto" w:fill="auto"/>
        <w:tabs>
          <w:tab w:val="left" w:pos="426"/>
          <w:tab w:val="left" w:pos="993"/>
        </w:tabs>
        <w:spacing w:line="240" w:lineRule="auto"/>
        <w:ind w:firstLine="567"/>
        <w:rPr>
          <w:sz w:val="28"/>
        </w:rPr>
      </w:pPr>
      <w:r w:rsidRPr="004E1E97">
        <w:rPr>
          <w:sz w:val="28"/>
          <w:szCs w:val="28"/>
        </w:rPr>
        <w:t>3.</w:t>
      </w:r>
      <w:r w:rsidR="00484E72">
        <w:rPr>
          <w:sz w:val="28"/>
          <w:szCs w:val="28"/>
        </w:rPr>
        <w:t xml:space="preserve"> </w:t>
      </w:r>
      <w:r w:rsidR="00912BA1" w:rsidRPr="004E1E97">
        <w:rPr>
          <w:sz w:val="28"/>
          <w:szCs w:val="28"/>
        </w:rPr>
        <w:t xml:space="preserve">Судейство соревнований </w:t>
      </w:r>
      <w:r w:rsidR="00912BA1" w:rsidRPr="004E1E97">
        <w:rPr>
          <w:rStyle w:val="a8"/>
          <w:b w:val="0"/>
          <w:sz w:val="28"/>
          <w:szCs w:val="28"/>
        </w:rPr>
        <w:t>осуществляется</w:t>
      </w:r>
      <w:r w:rsidR="00912BA1" w:rsidRPr="004E1E97">
        <w:rPr>
          <w:rStyle w:val="a8"/>
          <w:sz w:val="28"/>
          <w:szCs w:val="28"/>
        </w:rPr>
        <w:t xml:space="preserve"> </w:t>
      </w:r>
      <w:r w:rsidR="00912BA1" w:rsidRPr="004E1E97">
        <w:rPr>
          <w:sz w:val="28"/>
          <w:szCs w:val="28"/>
        </w:rPr>
        <w:t xml:space="preserve">на электронной </w:t>
      </w:r>
      <w:r w:rsidR="00912BA1" w:rsidRPr="004E1E97">
        <w:rPr>
          <w:rStyle w:val="a8"/>
          <w:b w:val="0"/>
          <w:sz w:val="28"/>
          <w:szCs w:val="28"/>
        </w:rPr>
        <w:t>судейской</w:t>
      </w:r>
      <w:r w:rsidR="00912BA1" w:rsidRPr="004E1E97">
        <w:rPr>
          <w:rStyle w:val="a8"/>
          <w:sz w:val="28"/>
          <w:szCs w:val="28"/>
        </w:rPr>
        <w:t xml:space="preserve"> </w:t>
      </w:r>
      <w:r w:rsidR="00912BA1" w:rsidRPr="004E1E97">
        <w:rPr>
          <w:sz w:val="28"/>
          <w:szCs w:val="28"/>
        </w:rPr>
        <w:t>аппаратуре и видео аппаратуре или по судейским запискам.</w:t>
      </w:r>
      <w:r w:rsidR="00484E72" w:rsidRPr="00484E72">
        <w:rPr>
          <w:sz w:val="28"/>
        </w:rPr>
        <w:t xml:space="preserve"> </w:t>
      </w:r>
      <w:r w:rsidR="00484E72" w:rsidRPr="001138FA">
        <w:rPr>
          <w:sz w:val="28"/>
        </w:rPr>
        <w:t>Все бои соревнований должны проводиться под видео контролем.</w:t>
      </w:r>
      <w:r w:rsidR="00484E72">
        <w:rPr>
          <w:sz w:val="28"/>
        </w:rPr>
        <w:t xml:space="preserve"> </w:t>
      </w:r>
      <w:r w:rsidR="00484E72" w:rsidRPr="00DB6DCE">
        <w:rPr>
          <w:sz w:val="28"/>
        </w:rPr>
        <w:t xml:space="preserve">Во время проведения соревнований </w:t>
      </w:r>
      <w:r w:rsidR="00484E72">
        <w:rPr>
          <w:sz w:val="28"/>
        </w:rPr>
        <w:t>обеспечить силами организатора</w:t>
      </w:r>
      <w:r w:rsidR="00484E72" w:rsidRPr="00DB6DCE">
        <w:rPr>
          <w:sz w:val="28"/>
        </w:rPr>
        <w:t xml:space="preserve"> прямой видео трансляции всех</w:t>
      </w:r>
      <w:r w:rsidR="00484E72">
        <w:rPr>
          <w:bCs/>
          <w:sz w:val="28"/>
          <w:szCs w:val="28"/>
        </w:rPr>
        <w:t xml:space="preserve"> боев на сайте Федерации бокса России </w:t>
      </w:r>
      <w:r w:rsidR="00484E72">
        <w:rPr>
          <w:bCs/>
          <w:sz w:val="28"/>
          <w:szCs w:val="28"/>
          <w:lang w:val="en-US"/>
        </w:rPr>
        <w:t>www</w:t>
      </w:r>
      <w:r w:rsidR="00484E72">
        <w:rPr>
          <w:bCs/>
          <w:sz w:val="28"/>
          <w:szCs w:val="28"/>
        </w:rPr>
        <w:t>/</w:t>
      </w:r>
      <w:r w:rsidR="00484E72">
        <w:rPr>
          <w:bCs/>
          <w:sz w:val="28"/>
          <w:szCs w:val="28"/>
          <w:lang w:val="en-US"/>
        </w:rPr>
        <w:t>http</w:t>
      </w:r>
      <w:r w:rsidR="00484E72">
        <w:rPr>
          <w:bCs/>
          <w:sz w:val="28"/>
          <w:szCs w:val="28"/>
        </w:rPr>
        <w:t>://</w:t>
      </w:r>
      <w:r w:rsidR="00484E72">
        <w:rPr>
          <w:bCs/>
          <w:sz w:val="28"/>
          <w:szCs w:val="28"/>
          <w:lang w:val="en-US"/>
        </w:rPr>
        <w:t>rusboxing</w:t>
      </w:r>
      <w:r w:rsidR="00484E72">
        <w:rPr>
          <w:bCs/>
          <w:sz w:val="28"/>
          <w:szCs w:val="28"/>
        </w:rPr>
        <w:t>.</w:t>
      </w:r>
      <w:r w:rsidR="00484E72">
        <w:rPr>
          <w:bCs/>
          <w:sz w:val="28"/>
          <w:szCs w:val="28"/>
          <w:lang w:val="en-US"/>
        </w:rPr>
        <w:t>ru</w:t>
      </w:r>
      <w:r w:rsidR="00484E72">
        <w:rPr>
          <w:bCs/>
          <w:sz w:val="28"/>
          <w:szCs w:val="28"/>
        </w:rPr>
        <w:t>/.</w:t>
      </w:r>
    </w:p>
    <w:p w:rsidR="00484E72" w:rsidRPr="00B87DEB" w:rsidRDefault="00484E72" w:rsidP="00484E72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rPr>
          <w:b/>
          <w:sz w:val="28"/>
          <w:szCs w:val="28"/>
        </w:rPr>
      </w:pPr>
      <w:r w:rsidRPr="00B87DEB">
        <w:rPr>
          <w:sz w:val="28"/>
        </w:rPr>
        <w:t xml:space="preserve">4.  </w:t>
      </w:r>
      <w:r w:rsidRPr="001138FA">
        <w:rPr>
          <w:sz w:val="28"/>
        </w:rPr>
        <w:t xml:space="preserve">Итоговые результаты (протоколы) и отчеты на бумажном и электронном носителях предоставляются в Федерацию бокса России в течение трех дней со дня окончания соревнований. Отчет о проведении соревнований должен быть выслан на e-mail: </w:t>
      </w:r>
      <w:hyperlink r:id="rId10" w:history="1">
        <w:r w:rsidRPr="001138FA">
          <w:rPr>
            <w:sz w:val="28"/>
          </w:rPr>
          <w:t>press@rusboxing.ru</w:t>
        </w:r>
      </w:hyperlink>
      <w:r w:rsidRPr="001138FA">
        <w:rPr>
          <w:sz w:val="28"/>
        </w:rPr>
        <w:t xml:space="preserve">, </w:t>
      </w:r>
      <w:hyperlink r:id="rId11" w:history="1">
        <w:r w:rsidRPr="00253107">
          <w:rPr>
            <w:rStyle w:val="a9"/>
            <w:sz w:val="28"/>
            <w:lang w:val="en-US"/>
          </w:rPr>
          <w:t>reception</w:t>
        </w:r>
        <w:r w:rsidRPr="00253107">
          <w:rPr>
            <w:rStyle w:val="a9"/>
            <w:sz w:val="28"/>
          </w:rPr>
          <w:t>@</w:t>
        </w:r>
        <w:r w:rsidRPr="00253107">
          <w:rPr>
            <w:rStyle w:val="a9"/>
            <w:sz w:val="28"/>
            <w:lang w:val="en-US"/>
          </w:rPr>
          <w:t>rusboxing</w:t>
        </w:r>
        <w:r w:rsidRPr="00DB6DCE">
          <w:rPr>
            <w:rStyle w:val="a9"/>
            <w:sz w:val="28"/>
          </w:rPr>
          <w:t>.</w:t>
        </w:r>
        <w:r w:rsidRPr="00253107">
          <w:rPr>
            <w:rStyle w:val="a9"/>
            <w:sz w:val="28"/>
            <w:lang w:val="en-US"/>
          </w:rPr>
          <w:t>ru</w:t>
        </w:r>
      </w:hyperlink>
      <w:r w:rsidRPr="00DB6DCE">
        <w:rPr>
          <w:sz w:val="28"/>
        </w:rPr>
        <w:t xml:space="preserve"> </w:t>
      </w:r>
      <w:r w:rsidRPr="001138FA">
        <w:rPr>
          <w:sz w:val="28"/>
        </w:rPr>
        <w:t>в день окончания соревнований. Ежедневные результаты, фото/видео отчеты и пресс-релизы (от пресс-службы) отправляются н</w:t>
      </w:r>
      <w:r>
        <w:rPr>
          <w:sz w:val="28"/>
        </w:rPr>
        <w:t>а электронный адрес пресс-службы</w:t>
      </w:r>
      <w:r w:rsidRPr="001138FA">
        <w:rPr>
          <w:sz w:val="28"/>
        </w:rPr>
        <w:t xml:space="preserve"> Федерации бокса России </w:t>
      </w:r>
      <w:hyperlink r:id="rId12" w:history="1">
        <w:r w:rsidRPr="001138FA">
          <w:rPr>
            <w:sz w:val="28"/>
          </w:rPr>
          <w:t>press@rusboxing.ru</w:t>
        </w:r>
      </w:hyperlink>
      <w:r w:rsidRPr="001138FA">
        <w:rPr>
          <w:sz w:val="28"/>
        </w:rPr>
        <w:t>.</w:t>
      </w:r>
    </w:p>
    <w:p w:rsidR="00E63C4A" w:rsidRPr="004E1E97" w:rsidRDefault="00E63C4A" w:rsidP="00484E72">
      <w:pPr>
        <w:pStyle w:val="2"/>
        <w:shd w:val="clear" w:color="auto" w:fill="auto"/>
        <w:tabs>
          <w:tab w:val="left" w:pos="689"/>
        </w:tabs>
        <w:spacing w:line="240" w:lineRule="auto"/>
        <w:ind w:firstLine="567"/>
        <w:rPr>
          <w:b/>
          <w:sz w:val="28"/>
          <w:szCs w:val="28"/>
        </w:rPr>
      </w:pPr>
    </w:p>
    <w:p w:rsidR="00E63C4A" w:rsidRDefault="00E63C4A" w:rsidP="00484E72">
      <w:pPr>
        <w:pStyle w:val="2"/>
        <w:shd w:val="clear" w:color="auto" w:fill="auto"/>
        <w:tabs>
          <w:tab w:val="left" w:pos="1066"/>
        </w:tabs>
        <w:spacing w:line="240" w:lineRule="auto"/>
        <w:ind w:firstLine="709"/>
        <w:jc w:val="center"/>
        <w:rPr>
          <w:b/>
          <w:sz w:val="28"/>
          <w:szCs w:val="28"/>
        </w:rPr>
      </w:pPr>
      <w:bookmarkStart w:id="5" w:name="bookmark5"/>
      <w:r w:rsidRPr="004E1E97">
        <w:rPr>
          <w:b/>
          <w:sz w:val="28"/>
          <w:szCs w:val="28"/>
        </w:rPr>
        <w:t>5.</w:t>
      </w:r>
      <w:r w:rsidR="00484E72">
        <w:rPr>
          <w:b/>
          <w:sz w:val="28"/>
          <w:szCs w:val="28"/>
        </w:rPr>
        <w:t xml:space="preserve"> </w:t>
      </w:r>
      <w:r w:rsidRPr="004E1E97">
        <w:rPr>
          <w:b/>
          <w:sz w:val="28"/>
          <w:szCs w:val="28"/>
        </w:rPr>
        <w:t>Награждение победителей и призеров</w:t>
      </w:r>
      <w:bookmarkEnd w:id="5"/>
    </w:p>
    <w:p w:rsidR="00484E72" w:rsidRPr="004E1E97" w:rsidRDefault="00484E72" w:rsidP="00484E72">
      <w:pPr>
        <w:pStyle w:val="2"/>
        <w:shd w:val="clear" w:color="auto" w:fill="auto"/>
        <w:tabs>
          <w:tab w:val="left" w:pos="1066"/>
        </w:tabs>
        <w:spacing w:line="240" w:lineRule="auto"/>
        <w:ind w:firstLine="709"/>
        <w:jc w:val="center"/>
        <w:rPr>
          <w:b/>
          <w:sz w:val="28"/>
          <w:szCs w:val="28"/>
        </w:rPr>
      </w:pPr>
    </w:p>
    <w:p w:rsidR="00484E72" w:rsidRDefault="00E63C4A" w:rsidP="00484E72">
      <w:pPr>
        <w:pStyle w:val="2"/>
        <w:shd w:val="clear" w:color="auto" w:fill="auto"/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  <w:r w:rsidRPr="004E1E97">
        <w:rPr>
          <w:sz w:val="28"/>
          <w:szCs w:val="28"/>
        </w:rPr>
        <w:t>1.</w:t>
      </w:r>
      <w:r w:rsidR="00484E72">
        <w:rPr>
          <w:sz w:val="28"/>
          <w:szCs w:val="28"/>
        </w:rPr>
        <w:t xml:space="preserve"> </w:t>
      </w:r>
      <w:r w:rsidRPr="004E1E97">
        <w:rPr>
          <w:sz w:val="28"/>
          <w:szCs w:val="28"/>
        </w:rPr>
        <w:t>Спортсмены, занявшие первое место в каждой весовой категории</w:t>
      </w:r>
      <w:r w:rsidR="00DE5CC9" w:rsidRPr="004E1E97">
        <w:rPr>
          <w:sz w:val="28"/>
          <w:szCs w:val="28"/>
        </w:rPr>
        <w:t>,</w:t>
      </w:r>
      <w:r w:rsidRPr="004E1E97">
        <w:rPr>
          <w:sz w:val="28"/>
          <w:szCs w:val="28"/>
        </w:rPr>
        <w:t xml:space="preserve"> награждаются медалями и дипломами первой степени. Спортсмены, занявшие второе и </w:t>
      </w:r>
      <w:r w:rsidR="00404591">
        <w:rPr>
          <w:sz w:val="28"/>
          <w:szCs w:val="28"/>
        </w:rPr>
        <w:t>два третьих</w:t>
      </w:r>
      <w:r w:rsidRPr="004E1E97">
        <w:rPr>
          <w:sz w:val="28"/>
          <w:szCs w:val="28"/>
        </w:rPr>
        <w:t xml:space="preserve"> места</w:t>
      </w:r>
      <w:r w:rsidR="00DE5CC9" w:rsidRPr="004E1E97">
        <w:rPr>
          <w:sz w:val="28"/>
          <w:szCs w:val="28"/>
        </w:rPr>
        <w:t>,</w:t>
      </w:r>
      <w:r w:rsidR="00404591">
        <w:rPr>
          <w:sz w:val="28"/>
          <w:szCs w:val="28"/>
        </w:rPr>
        <w:t xml:space="preserve"> награждаются медалями и</w:t>
      </w:r>
      <w:r w:rsidRPr="004E1E97">
        <w:rPr>
          <w:sz w:val="28"/>
          <w:szCs w:val="28"/>
        </w:rPr>
        <w:t xml:space="preserve"> дипломами соответствующей степени. </w:t>
      </w:r>
    </w:p>
    <w:p w:rsidR="00484E72" w:rsidRDefault="00484E72" w:rsidP="00484E72">
      <w:pPr>
        <w:pStyle w:val="2"/>
        <w:shd w:val="clear" w:color="auto" w:fill="auto"/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63C4A" w:rsidRPr="004E1E97">
        <w:rPr>
          <w:sz w:val="28"/>
          <w:szCs w:val="28"/>
        </w:rPr>
        <w:t xml:space="preserve">Тренеры спортсменов победителей награждаются </w:t>
      </w:r>
      <w:r w:rsidR="00E63C4A" w:rsidRPr="004E1E97">
        <w:rPr>
          <w:rStyle w:val="a8"/>
          <w:b w:val="0"/>
          <w:sz w:val="28"/>
          <w:szCs w:val="28"/>
        </w:rPr>
        <w:t>дипломами</w:t>
      </w:r>
      <w:r w:rsidR="00E63C4A" w:rsidRPr="004E1E97">
        <w:rPr>
          <w:rStyle w:val="a8"/>
          <w:sz w:val="28"/>
          <w:szCs w:val="28"/>
        </w:rPr>
        <w:t xml:space="preserve"> </w:t>
      </w:r>
      <w:r w:rsidR="00F3148D">
        <w:rPr>
          <w:sz w:val="28"/>
          <w:szCs w:val="28"/>
        </w:rPr>
        <w:t>РССС.</w:t>
      </w:r>
    </w:p>
    <w:p w:rsidR="00484E72" w:rsidRPr="00404591" w:rsidRDefault="00484E72" w:rsidP="00404591">
      <w:pPr>
        <w:pStyle w:val="2"/>
        <w:shd w:val="clear" w:color="auto" w:fill="auto"/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="00E63C4A" w:rsidRPr="004E1E97">
        <w:rPr>
          <w:sz w:val="28"/>
          <w:szCs w:val="28"/>
        </w:rPr>
        <w:t>Та</w:t>
      </w:r>
      <w:r>
        <w:rPr>
          <w:sz w:val="28"/>
          <w:szCs w:val="28"/>
        </w:rPr>
        <w:t>к же буд</w:t>
      </w:r>
      <w:r w:rsidR="00404591">
        <w:rPr>
          <w:sz w:val="28"/>
          <w:szCs w:val="28"/>
        </w:rPr>
        <w:t>е</w:t>
      </w:r>
      <w:r>
        <w:rPr>
          <w:sz w:val="28"/>
          <w:szCs w:val="28"/>
        </w:rPr>
        <w:t>т вручен</w:t>
      </w:r>
      <w:r w:rsidR="00E63C4A" w:rsidRPr="004E1E97">
        <w:rPr>
          <w:sz w:val="28"/>
          <w:szCs w:val="28"/>
        </w:rPr>
        <w:t xml:space="preserve"> приз</w:t>
      </w:r>
      <w:r w:rsidR="00DE5CC9" w:rsidRPr="004E1E97">
        <w:rPr>
          <w:sz w:val="28"/>
          <w:szCs w:val="28"/>
        </w:rPr>
        <w:t>:</w:t>
      </w:r>
      <w:r w:rsidR="00E63C4A" w:rsidRPr="004E1E97">
        <w:rPr>
          <w:sz w:val="28"/>
          <w:szCs w:val="28"/>
        </w:rPr>
        <w:t xml:space="preserve"> «Лучш</w:t>
      </w:r>
      <w:r w:rsidR="00FB0716" w:rsidRPr="004E1E97">
        <w:rPr>
          <w:sz w:val="28"/>
          <w:szCs w:val="28"/>
        </w:rPr>
        <w:t>ему боксеру</w:t>
      </w:r>
      <w:r w:rsidR="00BF23DE">
        <w:rPr>
          <w:sz w:val="28"/>
          <w:szCs w:val="28"/>
        </w:rPr>
        <w:t>»</w:t>
      </w:r>
      <w:r w:rsidR="00E63C4A" w:rsidRPr="004E1E97">
        <w:rPr>
          <w:sz w:val="28"/>
          <w:szCs w:val="28"/>
        </w:rPr>
        <w:t>.</w:t>
      </w:r>
    </w:p>
    <w:p w:rsidR="00F70526" w:rsidRDefault="00F70526" w:rsidP="008952DF">
      <w:pPr>
        <w:pStyle w:val="21"/>
        <w:shd w:val="clear" w:color="auto" w:fill="auto"/>
        <w:spacing w:before="0"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B91E6D" w:rsidRPr="00484E72" w:rsidRDefault="00E63C4A" w:rsidP="008952DF">
      <w:pPr>
        <w:pStyle w:val="21"/>
        <w:shd w:val="clear" w:color="auto" w:fill="auto"/>
        <w:spacing w:before="0" w:line="240" w:lineRule="auto"/>
        <w:ind w:firstLine="0"/>
        <w:jc w:val="center"/>
        <w:rPr>
          <w:b/>
          <w:color w:val="auto"/>
          <w:sz w:val="28"/>
          <w:szCs w:val="28"/>
        </w:rPr>
      </w:pPr>
      <w:r w:rsidRPr="00484E72">
        <w:rPr>
          <w:b/>
          <w:color w:val="auto"/>
          <w:sz w:val="28"/>
          <w:szCs w:val="28"/>
        </w:rPr>
        <w:t>6.</w:t>
      </w:r>
      <w:r w:rsidR="00484E72" w:rsidRPr="00484E72">
        <w:rPr>
          <w:b/>
          <w:color w:val="auto"/>
          <w:sz w:val="28"/>
          <w:szCs w:val="28"/>
        </w:rPr>
        <w:t xml:space="preserve"> </w:t>
      </w:r>
      <w:r w:rsidRPr="00484E72">
        <w:rPr>
          <w:b/>
          <w:color w:val="auto"/>
          <w:sz w:val="28"/>
          <w:szCs w:val="28"/>
        </w:rPr>
        <w:t>Условия финансирования</w:t>
      </w:r>
      <w:r w:rsidR="00B91E6D" w:rsidRPr="00484E72">
        <w:rPr>
          <w:b/>
          <w:color w:val="auto"/>
          <w:sz w:val="28"/>
          <w:szCs w:val="28"/>
        </w:rPr>
        <w:t xml:space="preserve"> </w:t>
      </w:r>
    </w:p>
    <w:p w:rsidR="00484E72" w:rsidRPr="00484E72" w:rsidRDefault="00484E72" w:rsidP="008952DF">
      <w:pPr>
        <w:pStyle w:val="2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E63C4A" w:rsidRPr="00484E72" w:rsidRDefault="008952DF" w:rsidP="00484E72">
      <w:pPr>
        <w:pStyle w:val="2"/>
        <w:shd w:val="clear" w:color="auto" w:fill="auto"/>
        <w:spacing w:line="240" w:lineRule="auto"/>
        <w:ind w:right="260"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B91E6D" w:rsidRPr="00B91E6D">
        <w:rPr>
          <w:sz w:val="28"/>
          <w:szCs w:val="28"/>
        </w:rPr>
        <w:t>.</w:t>
      </w:r>
      <w:r w:rsidR="00484E72">
        <w:rPr>
          <w:sz w:val="28"/>
          <w:szCs w:val="28"/>
        </w:rPr>
        <w:t xml:space="preserve"> </w:t>
      </w:r>
      <w:r w:rsidR="00E63C4A" w:rsidRPr="004E1E97">
        <w:rPr>
          <w:sz w:val="28"/>
          <w:szCs w:val="28"/>
        </w:rPr>
        <w:t xml:space="preserve">Расходы по командированию (проезд, питание, размещение, страхование) </w:t>
      </w:r>
      <w:r w:rsidR="00E63C4A" w:rsidRPr="00484E72">
        <w:rPr>
          <w:sz w:val="28"/>
          <w:szCs w:val="28"/>
        </w:rPr>
        <w:t xml:space="preserve">участников </w:t>
      </w:r>
      <w:r w:rsidR="00404591">
        <w:rPr>
          <w:sz w:val="28"/>
          <w:szCs w:val="28"/>
        </w:rPr>
        <w:t xml:space="preserve">спортивных </w:t>
      </w:r>
      <w:r w:rsidR="00F3148D">
        <w:rPr>
          <w:sz w:val="28"/>
          <w:szCs w:val="28"/>
        </w:rPr>
        <w:t>соревнований обеспечиваю</w:t>
      </w:r>
      <w:r w:rsidR="00E63C4A" w:rsidRPr="00484E72">
        <w:rPr>
          <w:sz w:val="28"/>
          <w:szCs w:val="28"/>
        </w:rPr>
        <w:t xml:space="preserve">т командирующие организации </w:t>
      </w:r>
      <w:r w:rsidR="009A7611" w:rsidRPr="00484E72">
        <w:rPr>
          <w:sz w:val="28"/>
          <w:szCs w:val="28"/>
        </w:rPr>
        <w:t>(проживание</w:t>
      </w:r>
      <w:r w:rsidR="00775329" w:rsidRPr="00484E72">
        <w:rPr>
          <w:sz w:val="28"/>
          <w:szCs w:val="28"/>
        </w:rPr>
        <w:t>, питание 3-х разовое</w:t>
      </w:r>
      <w:r w:rsidR="00E63C4A" w:rsidRPr="00484E72">
        <w:rPr>
          <w:sz w:val="28"/>
          <w:szCs w:val="28"/>
        </w:rPr>
        <w:t xml:space="preserve"> в период соревнований из расчета </w:t>
      </w:r>
      <w:r w:rsidR="005B39F3">
        <w:rPr>
          <w:sz w:val="28"/>
          <w:szCs w:val="28"/>
        </w:rPr>
        <w:t>10</w:t>
      </w:r>
      <w:r w:rsidR="00095D5F" w:rsidRPr="00484E72">
        <w:rPr>
          <w:sz w:val="28"/>
          <w:szCs w:val="28"/>
        </w:rPr>
        <w:t>00</w:t>
      </w:r>
      <w:r w:rsidR="005B39F3">
        <w:rPr>
          <w:sz w:val="28"/>
          <w:szCs w:val="28"/>
        </w:rPr>
        <w:t>-1500</w:t>
      </w:r>
      <w:r w:rsidR="0061366E" w:rsidRPr="00484E72">
        <w:rPr>
          <w:sz w:val="28"/>
          <w:szCs w:val="28"/>
        </w:rPr>
        <w:t xml:space="preserve"> </w:t>
      </w:r>
      <w:r w:rsidR="006871B3" w:rsidRPr="00484E72">
        <w:rPr>
          <w:sz w:val="28"/>
          <w:szCs w:val="28"/>
        </w:rPr>
        <w:t xml:space="preserve"> </w:t>
      </w:r>
      <w:r w:rsidR="00E63C4A" w:rsidRPr="00484E72">
        <w:rPr>
          <w:sz w:val="28"/>
          <w:szCs w:val="28"/>
        </w:rPr>
        <w:t>руб. в день).</w:t>
      </w:r>
    </w:p>
    <w:p w:rsidR="00826640" w:rsidRPr="00484E72" w:rsidRDefault="00764398" w:rsidP="00484E72">
      <w:pPr>
        <w:pStyle w:val="2"/>
        <w:shd w:val="clear" w:color="auto" w:fill="auto"/>
        <w:spacing w:line="240" w:lineRule="auto"/>
        <w:ind w:right="260" w:firstLine="567"/>
        <w:rPr>
          <w:sz w:val="28"/>
          <w:szCs w:val="28"/>
        </w:rPr>
      </w:pPr>
      <w:r w:rsidRPr="00484E72">
        <w:rPr>
          <w:sz w:val="28"/>
          <w:szCs w:val="28"/>
        </w:rPr>
        <w:t>2</w:t>
      </w:r>
      <w:r w:rsidR="0088288F" w:rsidRPr="00484E72">
        <w:rPr>
          <w:sz w:val="28"/>
          <w:szCs w:val="28"/>
        </w:rPr>
        <w:t xml:space="preserve">. </w:t>
      </w:r>
      <w:r w:rsidRPr="00484E72">
        <w:rPr>
          <w:sz w:val="28"/>
          <w:szCs w:val="28"/>
        </w:rPr>
        <w:t xml:space="preserve"> Долевое финансирование по проведению данного соревнования (аренда места проведения, оплата судей, медицинское обеспечение соревнований, а также  расходы по размещению главной судейской коллегии, расходы по аренде электронной судейской </w:t>
      </w:r>
      <w:r w:rsidR="005B4477" w:rsidRPr="00484E72">
        <w:rPr>
          <w:sz w:val="28"/>
          <w:szCs w:val="28"/>
        </w:rPr>
        <w:t xml:space="preserve">аппаратуре и подготовка места проведения соревнований, обеспечение необходимым инвентарем (специальное боксерское снаряжение), обеспечивают </w:t>
      </w:r>
      <w:r w:rsidR="005B39F3">
        <w:rPr>
          <w:sz w:val="28"/>
          <w:szCs w:val="28"/>
        </w:rPr>
        <w:t>С/К</w:t>
      </w:r>
      <w:r w:rsidR="00856AEB">
        <w:rPr>
          <w:sz w:val="28"/>
          <w:szCs w:val="28"/>
        </w:rPr>
        <w:t xml:space="preserve"> «Урарту»</w:t>
      </w:r>
      <w:r w:rsidR="009E178E" w:rsidRPr="00484E72">
        <w:rPr>
          <w:sz w:val="28"/>
          <w:szCs w:val="28"/>
        </w:rPr>
        <w:t>.</w:t>
      </w:r>
      <w:r w:rsidR="00F70526">
        <w:rPr>
          <w:sz w:val="28"/>
          <w:szCs w:val="28"/>
        </w:rPr>
        <w:t xml:space="preserve"> Наградную атрибутику предоставляет Федерация бокса студентов России.</w:t>
      </w:r>
    </w:p>
    <w:p w:rsidR="009E178E" w:rsidRDefault="009E178E" w:rsidP="00484E72">
      <w:pPr>
        <w:pStyle w:val="2"/>
        <w:shd w:val="clear" w:color="auto" w:fill="auto"/>
        <w:spacing w:line="240" w:lineRule="auto"/>
        <w:ind w:right="260" w:firstLine="567"/>
        <w:rPr>
          <w:spacing w:val="-20"/>
          <w:sz w:val="28"/>
          <w:szCs w:val="28"/>
        </w:rPr>
      </w:pPr>
    </w:p>
    <w:p w:rsidR="009E178E" w:rsidRDefault="009E178E" w:rsidP="001A0B6A">
      <w:pPr>
        <w:pStyle w:val="2"/>
        <w:shd w:val="clear" w:color="auto" w:fill="auto"/>
        <w:spacing w:line="240" w:lineRule="auto"/>
        <w:ind w:right="260" w:firstLine="0"/>
        <w:rPr>
          <w:spacing w:val="-20"/>
          <w:sz w:val="28"/>
          <w:szCs w:val="28"/>
        </w:rPr>
      </w:pPr>
    </w:p>
    <w:p w:rsidR="00404591" w:rsidRDefault="00404591" w:rsidP="001A0B6A">
      <w:pPr>
        <w:pStyle w:val="2"/>
        <w:shd w:val="clear" w:color="auto" w:fill="auto"/>
        <w:spacing w:line="240" w:lineRule="auto"/>
        <w:ind w:right="260" w:firstLine="0"/>
        <w:rPr>
          <w:spacing w:val="-20"/>
          <w:sz w:val="28"/>
          <w:szCs w:val="28"/>
        </w:rPr>
      </w:pPr>
    </w:p>
    <w:p w:rsidR="00404591" w:rsidRDefault="00404591" w:rsidP="001A0B6A">
      <w:pPr>
        <w:pStyle w:val="2"/>
        <w:shd w:val="clear" w:color="auto" w:fill="auto"/>
        <w:spacing w:line="240" w:lineRule="auto"/>
        <w:ind w:right="260" w:firstLine="0"/>
        <w:rPr>
          <w:spacing w:val="-20"/>
          <w:sz w:val="28"/>
          <w:szCs w:val="28"/>
        </w:rPr>
      </w:pPr>
    </w:p>
    <w:p w:rsidR="00404591" w:rsidRDefault="00404591" w:rsidP="001A0B6A">
      <w:pPr>
        <w:pStyle w:val="2"/>
        <w:shd w:val="clear" w:color="auto" w:fill="auto"/>
        <w:spacing w:line="240" w:lineRule="auto"/>
        <w:ind w:right="260" w:firstLine="0"/>
        <w:rPr>
          <w:spacing w:val="-20"/>
          <w:sz w:val="28"/>
          <w:szCs w:val="28"/>
        </w:rPr>
      </w:pPr>
    </w:p>
    <w:p w:rsidR="00404591" w:rsidRDefault="00404591" w:rsidP="001A0B6A">
      <w:pPr>
        <w:pStyle w:val="2"/>
        <w:shd w:val="clear" w:color="auto" w:fill="auto"/>
        <w:spacing w:line="240" w:lineRule="auto"/>
        <w:ind w:right="260" w:firstLine="0"/>
        <w:rPr>
          <w:spacing w:val="-20"/>
          <w:sz w:val="28"/>
          <w:szCs w:val="28"/>
        </w:rPr>
      </w:pPr>
    </w:p>
    <w:p w:rsidR="00E63C4A" w:rsidRDefault="00F70526" w:rsidP="00F70526">
      <w:pPr>
        <w:pStyle w:val="40"/>
        <w:shd w:val="clear" w:color="auto" w:fill="auto"/>
        <w:spacing w:after="0"/>
        <w:jc w:val="right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br/>
      </w:r>
      <w:r w:rsidR="00C14EFB" w:rsidRPr="004E1E97">
        <w:rPr>
          <w:rStyle w:val="4"/>
          <w:sz w:val="28"/>
          <w:szCs w:val="28"/>
        </w:rPr>
        <w:lastRenderedPageBreak/>
        <w:t xml:space="preserve">Приложение </w:t>
      </w:r>
      <w:r w:rsidR="0038711A">
        <w:rPr>
          <w:rStyle w:val="4"/>
          <w:sz w:val="28"/>
          <w:szCs w:val="28"/>
        </w:rPr>
        <w:t>№1</w:t>
      </w:r>
    </w:p>
    <w:p w:rsidR="00B715EA" w:rsidRDefault="00E63C4A" w:rsidP="00404591">
      <w:pPr>
        <w:pStyle w:val="40"/>
        <w:shd w:val="clear" w:color="auto" w:fill="auto"/>
        <w:spacing w:after="248"/>
        <w:ind w:right="142"/>
        <w:rPr>
          <w:sz w:val="28"/>
          <w:szCs w:val="28"/>
        </w:rPr>
      </w:pPr>
      <w:r w:rsidRPr="004E1E97">
        <w:rPr>
          <w:sz w:val="28"/>
          <w:szCs w:val="28"/>
        </w:rPr>
        <w:t>Программа соревнований</w:t>
      </w:r>
      <w:r w:rsidR="00826640" w:rsidRPr="004E1E97">
        <w:rPr>
          <w:sz w:val="28"/>
          <w:szCs w:val="28"/>
        </w:rPr>
        <w:t>:</w:t>
      </w:r>
    </w:p>
    <w:p w:rsidR="00070C7C" w:rsidRDefault="0080418E" w:rsidP="00404591">
      <w:pPr>
        <w:pStyle w:val="40"/>
        <w:shd w:val="clear" w:color="auto" w:fill="auto"/>
        <w:spacing w:after="248"/>
        <w:ind w:right="142"/>
        <w:rPr>
          <w:sz w:val="28"/>
          <w:szCs w:val="28"/>
        </w:rPr>
      </w:pPr>
      <w:r>
        <w:rPr>
          <w:sz w:val="28"/>
          <w:szCs w:val="28"/>
        </w:rPr>
        <w:t>Первенство Российского студенческого спортивного союза</w:t>
      </w:r>
      <w:r w:rsidR="00070C7C">
        <w:rPr>
          <w:sz w:val="28"/>
          <w:szCs w:val="28"/>
        </w:rPr>
        <w:t xml:space="preserve"> по боксу</w:t>
      </w:r>
      <w:r w:rsidR="00B715EA">
        <w:rPr>
          <w:sz w:val="28"/>
          <w:szCs w:val="28"/>
        </w:rPr>
        <w:t xml:space="preserve"> </w:t>
      </w:r>
      <w:r w:rsidR="00404591">
        <w:rPr>
          <w:sz w:val="28"/>
          <w:szCs w:val="28"/>
        </w:rPr>
        <w:t>среди ю</w:t>
      </w:r>
      <w:r w:rsidR="00856AEB">
        <w:rPr>
          <w:sz w:val="28"/>
          <w:szCs w:val="28"/>
        </w:rPr>
        <w:t>ношей 14-15</w:t>
      </w:r>
      <w:r w:rsidR="00404591">
        <w:rPr>
          <w:sz w:val="28"/>
          <w:szCs w:val="28"/>
        </w:rPr>
        <w:t xml:space="preserve"> лет</w:t>
      </w:r>
      <w:r w:rsidR="00856AEB">
        <w:rPr>
          <w:sz w:val="28"/>
          <w:szCs w:val="28"/>
        </w:rPr>
        <w:t xml:space="preserve">. </w:t>
      </w:r>
    </w:p>
    <w:p w:rsidR="00404591" w:rsidRDefault="00404591" w:rsidP="00404591">
      <w:pPr>
        <w:pStyle w:val="40"/>
        <w:shd w:val="clear" w:color="auto" w:fill="auto"/>
        <w:spacing w:after="248"/>
        <w:ind w:right="142"/>
        <w:rPr>
          <w:sz w:val="28"/>
          <w:szCs w:val="28"/>
        </w:rPr>
      </w:pPr>
      <w:r>
        <w:rPr>
          <w:sz w:val="28"/>
          <w:szCs w:val="28"/>
        </w:rPr>
        <w:t>Место провед</w:t>
      </w:r>
      <w:r w:rsidR="00674685">
        <w:rPr>
          <w:sz w:val="28"/>
          <w:szCs w:val="28"/>
        </w:rPr>
        <w:t>ения соревнований: С/К</w:t>
      </w:r>
      <w:r w:rsidR="00856AEB">
        <w:rPr>
          <w:sz w:val="28"/>
          <w:szCs w:val="28"/>
        </w:rPr>
        <w:t xml:space="preserve"> «Урарту», ст. Суворовская,</w:t>
      </w:r>
      <w:r w:rsidR="00F70526">
        <w:rPr>
          <w:sz w:val="28"/>
          <w:szCs w:val="28"/>
        </w:rPr>
        <w:t xml:space="preserve"> </w:t>
      </w:r>
      <w:r w:rsidR="00856AEB">
        <w:rPr>
          <w:sz w:val="28"/>
          <w:szCs w:val="28"/>
        </w:rPr>
        <w:t>поселок Куйбышева ул. К. Маркса 312.</w:t>
      </w:r>
    </w:p>
    <w:p w:rsidR="006871B3" w:rsidRPr="00404591" w:rsidRDefault="0080418E" w:rsidP="00404591">
      <w:pPr>
        <w:pStyle w:val="40"/>
        <w:shd w:val="clear" w:color="auto" w:fill="auto"/>
        <w:spacing w:after="0" w:line="240" w:lineRule="auto"/>
        <w:ind w:right="1180"/>
        <w:jc w:val="left"/>
        <w:rPr>
          <w:rStyle w:val="5"/>
          <w:sz w:val="28"/>
          <w:szCs w:val="28"/>
        </w:rPr>
      </w:pPr>
      <w:r>
        <w:rPr>
          <w:rStyle w:val="5"/>
          <w:rFonts w:eastAsia="Courier New"/>
          <w:sz w:val="28"/>
          <w:szCs w:val="28"/>
        </w:rPr>
        <w:t>11 ноября</w:t>
      </w:r>
      <w:r w:rsidR="00D92216">
        <w:rPr>
          <w:rStyle w:val="5"/>
          <w:rFonts w:eastAsia="Courier New"/>
          <w:sz w:val="28"/>
          <w:szCs w:val="28"/>
        </w:rPr>
        <w:t>, воскресенье</w:t>
      </w:r>
    </w:p>
    <w:p w:rsidR="00E63C4A" w:rsidRPr="004E1E97" w:rsidRDefault="00E63C4A" w:rsidP="00404591">
      <w:pPr>
        <w:tabs>
          <w:tab w:val="left" w:pos="236"/>
        </w:tabs>
        <w:ind w:right="5680"/>
        <w:rPr>
          <w:rFonts w:ascii="Times New Roman" w:hAnsi="Times New Roman" w:cs="Times New Roman"/>
          <w:sz w:val="28"/>
          <w:szCs w:val="28"/>
        </w:rPr>
      </w:pPr>
      <w:r w:rsidRPr="004E1E97">
        <w:rPr>
          <w:rStyle w:val="5"/>
          <w:rFonts w:eastAsia="Courier New"/>
          <w:sz w:val="28"/>
          <w:szCs w:val="28"/>
        </w:rPr>
        <w:t>-</w:t>
      </w:r>
      <w:r w:rsidR="00404591">
        <w:rPr>
          <w:rStyle w:val="5"/>
          <w:rFonts w:eastAsia="Courier New"/>
          <w:sz w:val="28"/>
          <w:szCs w:val="28"/>
        </w:rPr>
        <w:t xml:space="preserve">   </w:t>
      </w:r>
      <w:r w:rsidRPr="004E1E97">
        <w:rPr>
          <w:rFonts w:ascii="Times New Roman" w:hAnsi="Times New Roman" w:cs="Times New Roman"/>
          <w:sz w:val="28"/>
          <w:szCs w:val="28"/>
        </w:rPr>
        <w:t xml:space="preserve">день приезда участников </w:t>
      </w:r>
    </w:p>
    <w:p w:rsidR="00E63C4A" w:rsidRPr="004E1E97" w:rsidRDefault="00E63C4A" w:rsidP="00404591">
      <w:pPr>
        <w:tabs>
          <w:tab w:val="left" w:pos="0"/>
        </w:tabs>
        <w:ind w:right="5680"/>
        <w:rPr>
          <w:rFonts w:ascii="Times New Roman" w:hAnsi="Times New Roman" w:cs="Times New Roman"/>
          <w:sz w:val="28"/>
          <w:szCs w:val="28"/>
        </w:rPr>
      </w:pPr>
      <w:r w:rsidRPr="00C14EFB">
        <w:rPr>
          <w:rStyle w:val="50"/>
          <w:rFonts w:eastAsia="Courier New"/>
          <w:sz w:val="28"/>
          <w:szCs w:val="28"/>
          <w:u w:val="none"/>
        </w:rPr>
        <w:t xml:space="preserve">- </w:t>
      </w:r>
      <w:r w:rsidR="006871B3" w:rsidRPr="00C14EFB">
        <w:rPr>
          <w:rStyle w:val="50"/>
          <w:rFonts w:eastAsia="Courier New"/>
          <w:sz w:val="28"/>
          <w:szCs w:val="28"/>
          <w:u w:val="none"/>
        </w:rPr>
        <w:t xml:space="preserve">  </w:t>
      </w:r>
      <w:r w:rsidR="00CC65CB">
        <w:rPr>
          <w:rStyle w:val="50"/>
          <w:rFonts w:eastAsia="Courier New"/>
          <w:sz w:val="28"/>
          <w:szCs w:val="28"/>
          <w:u w:val="none"/>
        </w:rPr>
        <w:t xml:space="preserve">с </w:t>
      </w:r>
      <w:r w:rsidRPr="004E1E97">
        <w:rPr>
          <w:rStyle w:val="50"/>
          <w:rFonts w:eastAsia="Courier New"/>
          <w:sz w:val="28"/>
          <w:szCs w:val="28"/>
        </w:rPr>
        <w:t>10.00</w:t>
      </w:r>
      <w:r w:rsidR="00FA2D29" w:rsidRPr="004E1E97">
        <w:rPr>
          <w:rStyle w:val="50"/>
          <w:rFonts w:eastAsia="Courier New"/>
          <w:sz w:val="28"/>
          <w:szCs w:val="28"/>
        </w:rPr>
        <w:t xml:space="preserve"> </w:t>
      </w:r>
      <w:r w:rsidRPr="004E1E97">
        <w:rPr>
          <w:rStyle w:val="50"/>
          <w:rFonts w:eastAsia="Courier New"/>
          <w:sz w:val="28"/>
          <w:szCs w:val="28"/>
        </w:rPr>
        <w:t xml:space="preserve"> - размещение</w:t>
      </w:r>
      <w:r w:rsidRPr="004E1E97">
        <w:rPr>
          <w:rFonts w:ascii="Times New Roman" w:hAnsi="Times New Roman" w:cs="Times New Roman"/>
          <w:sz w:val="28"/>
          <w:szCs w:val="28"/>
        </w:rPr>
        <w:t>:</w:t>
      </w:r>
    </w:p>
    <w:p w:rsidR="00E63C4A" w:rsidRPr="004E1E97" w:rsidRDefault="00C14EFB" w:rsidP="00B32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E63C4A" w:rsidRPr="004E1E97">
        <w:rPr>
          <w:rFonts w:ascii="Times New Roman" w:hAnsi="Times New Roman" w:cs="Times New Roman"/>
          <w:sz w:val="28"/>
          <w:szCs w:val="28"/>
        </w:rPr>
        <w:t>Сп</w:t>
      </w:r>
      <w:r w:rsidR="00F16EB0" w:rsidRPr="004E1E97">
        <w:rPr>
          <w:rFonts w:ascii="Times New Roman" w:hAnsi="Times New Roman" w:cs="Times New Roman"/>
          <w:sz w:val="28"/>
          <w:szCs w:val="28"/>
        </w:rPr>
        <w:t>о</w:t>
      </w:r>
      <w:r w:rsidR="00D605D3" w:rsidRPr="004E1E97">
        <w:rPr>
          <w:rFonts w:ascii="Times New Roman" w:hAnsi="Times New Roman" w:cs="Times New Roman"/>
          <w:sz w:val="28"/>
          <w:szCs w:val="28"/>
        </w:rPr>
        <w:t xml:space="preserve">ртсмены и тренеры </w:t>
      </w:r>
      <w:r w:rsidR="00482528">
        <w:rPr>
          <w:rFonts w:ascii="Times New Roman" w:hAnsi="Times New Roman" w:cs="Times New Roman"/>
          <w:sz w:val="28"/>
          <w:szCs w:val="28"/>
        </w:rPr>
        <w:t>–</w:t>
      </w:r>
      <w:r w:rsidR="00D605D3" w:rsidRPr="004E1E97">
        <w:rPr>
          <w:rFonts w:ascii="Times New Roman" w:hAnsi="Times New Roman" w:cs="Times New Roman"/>
          <w:sz w:val="28"/>
          <w:szCs w:val="28"/>
        </w:rPr>
        <w:t xml:space="preserve"> </w:t>
      </w:r>
      <w:r w:rsidR="00674685">
        <w:rPr>
          <w:rFonts w:ascii="Times New Roman" w:hAnsi="Times New Roman" w:cs="Times New Roman"/>
          <w:sz w:val="28"/>
          <w:szCs w:val="28"/>
        </w:rPr>
        <w:t>С/К «Урарту</w:t>
      </w:r>
      <w:r w:rsidR="00482528">
        <w:rPr>
          <w:rFonts w:ascii="Times New Roman" w:hAnsi="Times New Roman" w:cs="Times New Roman"/>
          <w:sz w:val="28"/>
          <w:szCs w:val="28"/>
        </w:rPr>
        <w:t>»,</w:t>
      </w:r>
      <w:r w:rsidR="00404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C4A" w:rsidRPr="004E1E97" w:rsidRDefault="00C14EFB" w:rsidP="00B32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8B56F0" w:rsidRPr="008B56F0">
        <w:rPr>
          <w:rFonts w:ascii="Times New Roman" w:hAnsi="Times New Roman" w:cs="Times New Roman"/>
          <w:sz w:val="28"/>
          <w:szCs w:val="28"/>
        </w:rPr>
        <w:t>Судейская коллегия</w:t>
      </w:r>
      <w:r w:rsidR="00F16EB0" w:rsidRPr="008B56F0">
        <w:rPr>
          <w:rFonts w:ascii="Times New Roman" w:hAnsi="Times New Roman" w:cs="Times New Roman"/>
          <w:sz w:val="28"/>
          <w:szCs w:val="28"/>
        </w:rPr>
        <w:t xml:space="preserve"> –</w:t>
      </w:r>
      <w:r w:rsidR="00674685">
        <w:rPr>
          <w:rFonts w:ascii="Times New Roman" w:hAnsi="Times New Roman" w:cs="Times New Roman"/>
          <w:sz w:val="28"/>
          <w:szCs w:val="28"/>
        </w:rPr>
        <w:t xml:space="preserve"> С/К</w:t>
      </w:r>
      <w:r w:rsidR="00265DCE">
        <w:rPr>
          <w:rFonts w:ascii="Times New Roman" w:hAnsi="Times New Roman" w:cs="Times New Roman"/>
          <w:sz w:val="28"/>
          <w:szCs w:val="28"/>
        </w:rPr>
        <w:t xml:space="preserve"> «</w:t>
      </w:r>
      <w:r w:rsidR="00674685">
        <w:rPr>
          <w:rFonts w:ascii="Times New Roman" w:hAnsi="Times New Roman" w:cs="Times New Roman"/>
          <w:sz w:val="28"/>
          <w:szCs w:val="28"/>
        </w:rPr>
        <w:t>Урарту</w:t>
      </w:r>
      <w:r w:rsidR="00482528">
        <w:rPr>
          <w:rFonts w:ascii="Times New Roman" w:hAnsi="Times New Roman" w:cs="Times New Roman"/>
          <w:sz w:val="28"/>
          <w:szCs w:val="28"/>
        </w:rPr>
        <w:t>»</w:t>
      </w:r>
      <w:r w:rsidR="00AC15CC">
        <w:rPr>
          <w:rFonts w:ascii="Times New Roman" w:hAnsi="Times New Roman" w:cs="Times New Roman"/>
          <w:sz w:val="28"/>
          <w:szCs w:val="28"/>
        </w:rPr>
        <w:t>.</w:t>
      </w:r>
    </w:p>
    <w:p w:rsidR="00E63C4A" w:rsidRPr="004E1E97" w:rsidRDefault="00265DCE" w:rsidP="00B325C5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E63C4A" w:rsidRPr="004E1E97">
        <w:rPr>
          <w:rFonts w:ascii="Times New Roman" w:hAnsi="Times New Roman" w:cs="Times New Roman"/>
          <w:sz w:val="28"/>
          <w:szCs w:val="28"/>
        </w:rPr>
        <w:t>1</w:t>
      </w:r>
      <w:r w:rsidR="007670D7">
        <w:rPr>
          <w:rFonts w:ascii="Times New Roman" w:hAnsi="Times New Roman" w:cs="Times New Roman"/>
          <w:sz w:val="28"/>
          <w:szCs w:val="28"/>
        </w:rPr>
        <w:t>4</w:t>
      </w:r>
      <w:r w:rsidR="00E63C4A" w:rsidRPr="004E1E97">
        <w:rPr>
          <w:rFonts w:ascii="Times New Roman" w:hAnsi="Times New Roman" w:cs="Times New Roman"/>
          <w:sz w:val="28"/>
          <w:szCs w:val="28"/>
        </w:rPr>
        <w:t>.00</w:t>
      </w:r>
      <w:r w:rsidR="00FA2D29" w:rsidRPr="004E1E97">
        <w:rPr>
          <w:rFonts w:ascii="Times New Roman" w:hAnsi="Times New Roman" w:cs="Times New Roman"/>
          <w:sz w:val="28"/>
          <w:szCs w:val="28"/>
        </w:rPr>
        <w:t xml:space="preserve"> </w:t>
      </w:r>
      <w:r w:rsidR="00E63C4A" w:rsidRPr="004E1E97">
        <w:rPr>
          <w:rFonts w:ascii="Times New Roman" w:hAnsi="Times New Roman" w:cs="Times New Roman"/>
          <w:sz w:val="28"/>
          <w:szCs w:val="28"/>
        </w:rPr>
        <w:t>-</w:t>
      </w:r>
      <w:r w:rsidR="00FA2D29" w:rsidRPr="004E1E97">
        <w:rPr>
          <w:rFonts w:ascii="Times New Roman" w:hAnsi="Times New Roman" w:cs="Times New Roman"/>
          <w:sz w:val="28"/>
          <w:szCs w:val="28"/>
        </w:rPr>
        <w:t xml:space="preserve"> </w:t>
      </w:r>
      <w:r w:rsidR="00E63C4A" w:rsidRPr="004E1E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E63C4A" w:rsidRPr="004E1E97">
        <w:rPr>
          <w:rFonts w:ascii="Times New Roman" w:hAnsi="Times New Roman" w:cs="Times New Roman"/>
          <w:sz w:val="28"/>
          <w:szCs w:val="28"/>
        </w:rPr>
        <w:t>.00 -  комиссия</w:t>
      </w:r>
      <w:r w:rsidR="00482528">
        <w:rPr>
          <w:rFonts w:ascii="Times New Roman" w:hAnsi="Times New Roman" w:cs="Times New Roman"/>
          <w:sz w:val="28"/>
          <w:szCs w:val="28"/>
        </w:rPr>
        <w:t xml:space="preserve"> по допуску спортсменов,</w:t>
      </w:r>
      <w:r w:rsidR="00674685">
        <w:rPr>
          <w:rFonts w:ascii="Times New Roman" w:hAnsi="Times New Roman" w:cs="Times New Roman"/>
          <w:sz w:val="28"/>
          <w:szCs w:val="28"/>
        </w:rPr>
        <w:t xml:space="preserve"> С/К «Урарту</w:t>
      </w:r>
      <w:r w:rsidR="00404591">
        <w:rPr>
          <w:rFonts w:ascii="Times New Roman" w:hAnsi="Times New Roman" w:cs="Times New Roman"/>
          <w:sz w:val="28"/>
          <w:szCs w:val="28"/>
        </w:rPr>
        <w:t>»,</w:t>
      </w:r>
    </w:p>
    <w:p w:rsidR="00482528" w:rsidRDefault="00265DCE" w:rsidP="00B325C5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2528">
        <w:rPr>
          <w:rFonts w:ascii="Times New Roman" w:hAnsi="Times New Roman" w:cs="Times New Roman"/>
          <w:sz w:val="28"/>
          <w:szCs w:val="28"/>
        </w:rPr>
        <w:t>18</w:t>
      </w:r>
      <w:r w:rsidR="00E63C4A" w:rsidRPr="004E1E97">
        <w:rPr>
          <w:rFonts w:ascii="Times New Roman" w:hAnsi="Times New Roman" w:cs="Times New Roman"/>
          <w:sz w:val="28"/>
          <w:szCs w:val="28"/>
        </w:rPr>
        <w:t xml:space="preserve">.00 </w:t>
      </w:r>
      <w:r w:rsidR="00482528">
        <w:rPr>
          <w:rFonts w:ascii="Times New Roman" w:hAnsi="Times New Roman" w:cs="Times New Roman"/>
          <w:sz w:val="28"/>
          <w:szCs w:val="28"/>
        </w:rPr>
        <w:t>–</w:t>
      </w:r>
      <w:r w:rsidR="00FA2D29" w:rsidRPr="004E1E97">
        <w:rPr>
          <w:rFonts w:ascii="Times New Roman" w:hAnsi="Times New Roman" w:cs="Times New Roman"/>
          <w:sz w:val="28"/>
          <w:szCs w:val="28"/>
        </w:rPr>
        <w:t xml:space="preserve"> </w:t>
      </w:r>
      <w:r w:rsidR="00482528">
        <w:rPr>
          <w:rFonts w:ascii="Times New Roman" w:hAnsi="Times New Roman" w:cs="Times New Roman"/>
          <w:sz w:val="28"/>
          <w:szCs w:val="28"/>
        </w:rPr>
        <w:t>20.00 взвешивание участников,</w:t>
      </w:r>
      <w:r w:rsidR="00674685">
        <w:rPr>
          <w:rFonts w:ascii="Times New Roman" w:hAnsi="Times New Roman" w:cs="Times New Roman"/>
          <w:sz w:val="28"/>
          <w:szCs w:val="28"/>
        </w:rPr>
        <w:t xml:space="preserve"> С/К «Урарту</w:t>
      </w:r>
      <w:r w:rsidR="00404591">
        <w:rPr>
          <w:rFonts w:ascii="Times New Roman" w:hAnsi="Times New Roman" w:cs="Times New Roman"/>
          <w:sz w:val="28"/>
          <w:szCs w:val="28"/>
        </w:rPr>
        <w:t>»,</w:t>
      </w:r>
    </w:p>
    <w:p w:rsidR="0080418E" w:rsidRDefault="00482528" w:rsidP="0080418E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- 21.00 - </w:t>
      </w:r>
      <w:r w:rsidR="00B325C5">
        <w:rPr>
          <w:rFonts w:ascii="Times New Roman" w:hAnsi="Times New Roman" w:cs="Times New Roman"/>
          <w:sz w:val="28"/>
          <w:szCs w:val="28"/>
        </w:rPr>
        <w:t>ж</w:t>
      </w:r>
      <w:r w:rsidR="00E63C4A" w:rsidRPr="004E1E97">
        <w:rPr>
          <w:rFonts w:ascii="Times New Roman" w:hAnsi="Times New Roman" w:cs="Times New Roman"/>
          <w:sz w:val="28"/>
          <w:szCs w:val="28"/>
        </w:rPr>
        <w:t>еребьевка</w:t>
      </w:r>
      <w:r w:rsidR="00265DCE">
        <w:rPr>
          <w:rFonts w:ascii="Times New Roman" w:hAnsi="Times New Roman" w:cs="Times New Roman"/>
          <w:sz w:val="28"/>
          <w:szCs w:val="28"/>
        </w:rPr>
        <w:t>.</w:t>
      </w:r>
    </w:p>
    <w:p w:rsidR="00E63C4A" w:rsidRPr="0080418E" w:rsidRDefault="0080418E" w:rsidP="0080418E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 w:rsidRPr="0080418E">
        <w:rPr>
          <w:rFonts w:ascii="Times New Roman" w:hAnsi="Times New Roman" w:cs="Times New Roman"/>
          <w:b/>
          <w:sz w:val="28"/>
          <w:szCs w:val="28"/>
        </w:rPr>
        <w:t>12 ноября</w:t>
      </w:r>
      <w:r w:rsidR="00D92216">
        <w:rPr>
          <w:rFonts w:ascii="Times New Roman" w:hAnsi="Times New Roman" w:cs="Times New Roman"/>
          <w:sz w:val="28"/>
          <w:szCs w:val="28"/>
        </w:rPr>
        <w:t>,</w:t>
      </w:r>
      <w:r w:rsidR="00D92216" w:rsidRPr="00D92216">
        <w:rPr>
          <w:rFonts w:ascii="Times New Roman" w:hAnsi="Times New Roman" w:cs="Times New Roman"/>
          <w:b/>
          <w:sz w:val="28"/>
          <w:szCs w:val="28"/>
        </w:rPr>
        <w:t xml:space="preserve"> понедельник</w:t>
      </w:r>
    </w:p>
    <w:p w:rsidR="00E63C4A" w:rsidRPr="004E1E97" w:rsidRDefault="00B325C5" w:rsidP="00B325C5">
      <w:pPr>
        <w:tabs>
          <w:tab w:val="left" w:pos="-142"/>
        </w:tabs>
        <w:spacing w:line="298" w:lineRule="exact"/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0C7C">
        <w:rPr>
          <w:rFonts w:ascii="Times New Roman" w:hAnsi="Times New Roman" w:cs="Times New Roman"/>
          <w:sz w:val="28"/>
          <w:szCs w:val="28"/>
        </w:rPr>
        <w:t>15</w:t>
      </w:r>
      <w:r w:rsidR="00E63C4A" w:rsidRPr="004E1E97">
        <w:rPr>
          <w:rFonts w:ascii="Times New Roman" w:hAnsi="Times New Roman" w:cs="Times New Roman"/>
          <w:sz w:val="28"/>
          <w:szCs w:val="28"/>
        </w:rPr>
        <w:t>.00 - торжественное открытие, предварительные бои</w:t>
      </w:r>
      <w:r w:rsidR="00FA2D29" w:rsidRPr="004E1E97">
        <w:rPr>
          <w:rFonts w:ascii="Times New Roman" w:hAnsi="Times New Roman" w:cs="Times New Roman"/>
          <w:sz w:val="28"/>
          <w:szCs w:val="28"/>
        </w:rPr>
        <w:t>.</w:t>
      </w:r>
    </w:p>
    <w:p w:rsidR="00E63C4A" w:rsidRPr="004E1E97" w:rsidRDefault="0080418E" w:rsidP="00B325C5">
      <w:pPr>
        <w:pStyle w:val="40"/>
        <w:shd w:val="clear" w:color="auto" w:fill="auto"/>
        <w:tabs>
          <w:tab w:val="left" w:pos="236"/>
        </w:tabs>
        <w:spacing w:after="0" w:line="298" w:lineRule="exact"/>
        <w:jc w:val="left"/>
        <w:rPr>
          <w:sz w:val="28"/>
          <w:szCs w:val="28"/>
        </w:rPr>
      </w:pPr>
      <w:r>
        <w:rPr>
          <w:sz w:val="28"/>
          <w:szCs w:val="28"/>
        </w:rPr>
        <w:t>13 ноября</w:t>
      </w:r>
      <w:r w:rsidR="00D92216">
        <w:rPr>
          <w:sz w:val="28"/>
          <w:szCs w:val="28"/>
        </w:rPr>
        <w:t>, вторник</w:t>
      </w:r>
    </w:p>
    <w:p w:rsidR="00E63C4A" w:rsidRPr="004E1E97" w:rsidRDefault="00B325C5" w:rsidP="00B325C5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C4A" w:rsidRPr="004E1E97">
        <w:rPr>
          <w:rFonts w:ascii="Times New Roman" w:hAnsi="Times New Roman" w:cs="Times New Roman"/>
          <w:sz w:val="28"/>
          <w:szCs w:val="28"/>
        </w:rPr>
        <w:t>08.00 - 09.00 взвешивание,</w:t>
      </w:r>
    </w:p>
    <w:p w:rsidR="00E63C4A" w:rsidRPr="004E1E97" w:rsidRDefault="00B325C5" w:rsidP="00B325C5">
      <w:pPr>
        <w:tabs>
          <w:tab w:val="left" w:pos="-142"/>
        </w:tabs>
        <w:spacing w:line="298" w:lineRule="exact"/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0C7C">
        <w:rPr>
          <w:rFonts w:ascii="Times New Roman" w:hAnsi="Times New Roman" w:cs="Times New Roman"/>
          <w:sz w:val="28"/>
          <w:szCs w:val="28"/>
        </w:rPr>
        <w:t>15</w:t>
      </w:r>
      <w:r w:rsidR="00E63C4A" w:rsidRPr="004E1E97">
        <w:rPr>
          <w:rFonts w:ascii="Times New Roman" w:hAnsi="Times New Roman" w:cs="Times New Roman"/>
          <w:sz w:val="28"/>
          <w:szCs w:val="28"/>
        </w:rPr>
        <w:t>.00 - предварительные бои.</w:t>
      </w:r>
    </w:p>
    <w:p w:rsidR="00E63C4A" w:rsidRPr="004E1E97" w:rsidRDefault="0080418E" w:rsidP="00B325C5">
      <w:pPr>
        <w:tabs>
          <w:tab w:val="left" w:pos="211"/>
        </w:tabs>
        <w:ind w:right="2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ноября</w:t>
      </w:r>
      <w:r w:rsidR="00D92216">
        <w:rPr>
          <w:rFonts w:ascii="Times New Roman" w:hAnsi="Times New Roman" w:cs="Times New Roman"/>
          <w:b/>
          <w:sz w:val="28"/>
          <w:szCs w:val="28"/>
        </w:rPr>
        <w:t>, среда</w:t>
      </w:r>
    </w:p>
    <w:p w:rsidR="00E63C4A" w:rsidRPr="004E1E97" w:rsidRDefault="00B325C5" w:rsidP="00B325C5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4591">
        <w:rPr>
          <w:rFonts w:ascii="Times New Roman" w:hAnsi="Times New Roman" w:cs="Times New Roman"/>
          <w:sz w:val="28"/>
          <w:szCs w:val="28"/>
        </w:rPr>
        <w:t xml:space="preserve"> </w:t>
      </w:r>
      <w:r w:rsidR="00E63C4A" w:rsidRPr="004E1E97">
        <w:rPr>
          <w:rFonts w:ascii="Times New Roman" w:hAnsi="Times New Roman" w:cs="Times New Roman"/>
          <w:sz w:val="28"/>
          <w:szCs w:val="28"/>
        </w:rPr>
        <w:t>08.00 - 09.00 - взвешивание,</w:t>
      </w:r>
    </w:p>
    <w:p w:rsidR="00E63C4A" w:rsidRDefault="00B325C5" w:rsidP="00C14EFB">
      <w:pPr>
        <w:tabs>
          <w:tab w:val="left" w:pos="0"/>
        </w:tabs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0C7C">
        <w:rPr>
          <w:rFonts w:ascii="Times New Roman" w:hAnsi="Times New Roman" w:cs="Times New Roman"/>
          <w:sz w:val="28"/>
          <w:szCs w:val="28"/>
        </w:rPr>
        <w:t>15</w:t>
      </w:r>
      <w:r w:rsidR="00E63C4A" w:rsidRPr="004E1E97">
        <w:rPr>
          <w:rFonts w:ascii="Times New Roman" w:hAnsi="Times New Roman" w:cs="Times New Roman"/>
          <w:sz w:val="28"/>
          <w:szCs w:val="28"/>
        </w:rPr>
        <w:t>.00 - предварительные бои.</w:t>
      </w:r>
    </w:p>
    <w:p w:rsidR="00B74121" w:rsidRDefault="0080418E" w:rsidP="00512EF4">
      <w:pPr>
        <w:tabs>
          <w:tab w:val="left" w:pos="211"/>
        </w:tabs>
        <w:spacing w:line="298" w:lineRule="exact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ноября</w:t>
      </w:r>
      <w:r w:rsidR="00D92216">
        <w:rPr>
          <w:rFonts w:ascii="Times New Roman" w:hAnsi="Times New Roman" w:cs="Times New Roman"/>
          <w:b/>
          <w:sz w:val="28"/>
          <w:szCs w:val="28"/>
        </w:rPr>
        <w:t>, четверг</w:t>
      </w:r>
    </w:p>
    <w:p w:rsidR="00B74121" w:rsidRPr="00B74121" w:rsidRDefault="00B74121" w:rsidP="00B74121">
      <w:pPr>
        <w:tabs>
          <w:tab w:val="left" w:pos="211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4591">
        <w:rPr>
          <w:rFonts w:ascii="Times New Roman" w:hAnsi="Times New Roman" w:cs="Times New Roman"/>
          <w:sz w:val="28"/>
          <w:szCs w:val="28"/>
        </w:rPr>
        <w:t xml:space="preserve"> </w:t>
      </w:r>
      <w:r w:rsidRPr="00404591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.00 – 09.00 – взвешивание,</w:t>
      </w:r>
    </w:p>
    <w:p w:rsidR="00B74121" w:rsidRPr="00B74121" w:rsidRDefault="00B74121" w:rsidP="00C14EFB">
      <w:pPr>
        <w:tabs>
          <w:tab w:val="left" w:pos="0"/>
        </w:tabs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F79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.00 </w:t>
      </w:r>
      <w:r w:rsidR="006F79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0A1">
        <w:rPr>
          <w:rFonts w:ascii="Times New Roman" w:hAnsi="Times New Roman" w:cs="Times New Roman"/>
          <w:sz w:val="28"/>
          <w:szCs w:val="28"/>
        </w:rPr>
        <w:t>предварительные</w:t>
      </w:r>
      <w:r w:rsidR="006F795A">
        <w:rPr>
          <w:rFonts w:ascii="Times New Roman" w:hAnsi="Times New Roman" w:cs="Times New Roman"/>
          <w:sz w:val="28"/>
          <w:szCs w:val="28"/>
        </w:rPr>
        <w:t xml:space="preserve"> бои</w:t>
      </w:r>
    </w:p>
    <w:p w:rsidR="00192DA8" w:rsidRPr="00070C7C" w:rsidRDefault="0080418E" w:rsidP="00070C7C">
      <w:pPr>
        <w:tabs>
          <w:tab w:val="left" w:pos="0"/>
        </w:tabs>
        <w:ind w:right="2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 ноября</w:t>
      </w:r>
      <w:r w:rsidR="00D92216" w:rsidRPr="00D92216">
        <w:rPr>
          <w:rFonts w:ascii="Times New Roman" w:hAnsi="Times New Roman" w:cs="Times New Roman"/>
          <w:b/>
          <w:sz w:val="28"/>
          <w:szCs w:val="28"/>
        </w:rPr>
        <w:t>, пятница</w:t>
      </w:r>
    </w:p>
    <w:p w:rsidR="00E63C4A" w:rsidRPr="004E1E97" w:rsidRDefault="00B325C5" w:rsidP="00B325C5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7B6" w:rsidRPr="004E1E97">
        <w:rPr>
          <w:rFonts w:ascii="Times New Roman" w:hAnsi="Times New Roman" w:cs="Times New Roman"/>
          <w:sz w:val="28"/>
          <w:szCs w:val="28"/>
        </w:rPr>
        <w:t>08.00 - 09</w:t>
      </w:r>
      <w:r w:rsidR="00FA2D29" w:rsidRPr="004E1E97">
        <w:rPr>
          <w:rFonts w:ascii="Times New Roman" w:hAnsi="Times New Roman" w:cs="Times New Roman"/>
          <w:sz w:val="28"/>
          <w:szCs w:val="28"/>
        </w:rPr>
        <w:t>.00 -  взвешивание,</w:t>
      </w:r>
    </w:p>
    <w:p w:rsidR="000717B6" w:rsidRPr="004E1E97" w:rsidRDefault="00B325C5" w:rsidP="00B325C5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7B6" w:rsidRPr="004E1E97">
        <w:rPr>
          <w:rFonts w:ascii="Times New Roman" w:hAnsi="Times New Roman" w:cs="Times New Roman"/>
          <w:sz w:val="28"/>
          <w:szCs w:val="28"/>
        </w:rPr>
        <w:t>12.00 – полуфинальные бои</w:t>
      </w:r>
      <w:r w:rsidR="00FA2D29" w:rsidRPr="004E1E97">
        <w:rPr>
          <w:rFonts w:ascii="Times New Roman" w:hAnsi="Times New Roman" w:cs="Times New Roman"/>
          <w:sz w:val="28"/>
          <w:szCs w:val="28"/>
        </w:rPr>
        <w:t>.</w:t>
      </w:r>
    </w:p>
    <w:p w:rsidR="000717B6" w:rsidRPr="004E1E97" w:rsidRDefault="0080418E" w:rsidP="00C14EFB">
      <w:pPr>
        <w:tabs>
          <w:tab w:val="left" w:pos="211"/>
        </w:tabs>
        <w:spacing w:line="298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ноября</w:t>
      </w:r>
      <w:r w:rsidR="00D92216">
        <w:rPr>
          <w:rFonts w:ascii="Times New Roman" w:hAnsi="Times New Roman" w:cs="Times New Roman"/>
          <w:b/>
          <w:sz w:val="28"/>
          <w:szCs w:val="28"/>
        </w:rPr>
        <w:t>, суббота</w:t>
      </w:r>
    </w:p>
    <w:p w:rsidR="000717B6" w:rsidRPr="004E1E97" w:rsidRDefault="00B325C5" w:rsidP="00C14EFB">
      <w:pPr>
        <w:tabs>
          <w:tab w:val="left" w:pos="0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6F795A">
        <w:rPr>
          <w:rFonts w:ascii="Times New Roman" w:hAnsi="Times New Roman" w:cs="Times New Roman"/>
          <w:sz w:val="28"/>
          <w:szCs w:val="28"/>
        </w:rPr>
        <w:t>08.00-09</w:t>
      </w:r>
      <w:r w:rsidR="000717B6" w:rsidRPr="004E1E97">
        <w:rPr>
          <w:rFonts w:ascii="Times New Roman" w:hAnsi="Times New Roman" w:cs="Times New Roman"/>
          <w:sz w:val="28"/>
          <w:szCs w:val="28"/>
        </w:rPr>
        <w:t>.00</w:t>
      </w:r>
      <w:r w:rsidR="00FA2D29" w:rsidRPr="004E1E97">
        <w:rPr>
          <w:rFonts w:ascii="Times New Roman" w:hAnsi="Times New Roman" w:cs="Times New Roman"/>
          <w:sz w:val="28"/>
          <w:szCs w:val="28"/>
        </w:rPr>
        <w:t xml:space="preserve"> -  взвешивание,</w:t>
      </w:r>
    </w:p>
    <w:p w:rsidR="00B715EA" w:rsidRDefault="00B325C5" w:rsidP="00221354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95A">
        <w:rPr>
          <w:rFonts w:ascii="Times New Roman" w:hAnsi="Times New Roman" w:cs="Times New Roman"/>
          <w:sz w:val="28"/>
          <w:szCs w:val="28"/>
        </w:rPr>
        <w:t>12</w:t>
      </w:r>
      <w:r w:rsidR="00E63C4A" w:rsidRPr="004E1E97">
        <w:rPr>
          <w:rFonts w:ascii="Times New Roman" w:hAnsi="Times New Roman" w:cs="Times New Roman"/>
          <w:sz w:val="28"/>
          <w:szCs w:val="28"/>
        </w:rPr>
        <w:t>.00 - финальные бои, награждение победителей, закрытие соревнований, отъезд участников, тренеров</w:t>
      </w:r>
      <w:r w:rsidR="00FA2D29" w:rsidRPr="004E1E97">
        <w:rPr>
          <w:rFonts w:ascii="Times New Roman" w:hAnsi="Times New Roman" w:cs="Times New Roman"/>
          <w:sz w:val="28"/>
          <w:szCs w:val="28"/>
        </w:rPr>
        <w:t>,</w:t>
      </w:r>
      <w:r w:rsidR="00E63C4A" w:rsidRPr="004E1E97">
        <w:rPr>
          <w:rFonts w:ascii="Times New Roman" w:hAnsi="Times New Roman" w:cs="Times New Roman"/>
          <w:sz w:val="28"/>
          <w:szCs w:val="28"/>
        </w:rPr>
        <w:t xml:space="preserve"> судей соревнований.</w:t>
      </w:r>
    </w:p>
    <w:p w:rsidR="00221354" w:rsidRDefault="00221354" w:rsidP="00221354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</w:p>
    <w:p w:rsidR="00221354" w:rsidRDefault="00221354" w:rsidP="00404591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</w:p>
    <w:p w:rsidR="00404591" w:rsidRDefault="00305D6B" w:rsidP="00404591">
      <w:pPr>
        <w:tabs>
          <w:tab w:val="left" w:pos="-142"/>
        </w:tabs>
        <w:spacing w:after="100" w:afterAutospacing="1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Проживание по адресу: Ставропольский край, ст. Суворовская, поселок Куйбышева С/К  «Урарту», ул. К. Маркса 312 (рядом СОШ №8 </w:t>
      </w:r>
      <w:r w:rsidR="008F7249">
        <w:rPr>
          <w:rFonts w:ascii="Times New Roman" w:hAnsi="Times New Roman" w:cs="Times New Roman"/>
          <w:sz w:val="28"/>
          <w:szCs w:val="28"/>
        </w:rPr>
        <w:t>)</w:t>
      </w:r>
      <w:r w:rsidR="004A6A06">
        <w:rPr>
          <w:rFonts w:ascii="Times New Roman" w:hAnsi="Times New Roman" w:cs="Times New Roman"/>
          <w:sz w:val="28"/>
          <w:szCs w:val="28"/>
        </w:rPr>
        <w:t>.</w:t>
      </w:r>
      <w:r w:rsidR="00404591">
        <w:rPr>
          <w:rFonts w:ascii="Times New Roman" w:hAnsi="Times New Roman" w:cs="Times New Roman"/>
          <w:sz w:val="28"/>
          <w:szCs w:val="28"/>
        </w:rPr>
        <w:t xml:space="preserve"> </w:t>
      </w:r>
      <w:r w:rsidR="004A6A06">
        <w:rPr>
          <w:rFonts w:ascii="Times New Roman" w:hAnsi="Times New Roman" w:cs="Times New Roman"/>
          <w:sz w:val="28"/>
          <w:szCs w:val="28"/>
        </w:rPr>
        <w:t>Проезд до места проживания: от</w:t>
      </w:r>
      <w:r w:rsidR="00621840">
        <w:rPr>
          <w:rFonts w:ascii="Times New Roman" w:hAnsi="Times New Roman" w:cs="Times New Roman"/>
          <w:sz w:val="28"/>
          <w:szCs w:val="28"/>
        </w:rPr>
        <w:t xml:space="preserve"> ж/д вокзала г. Ессентуки и</w:t>
      </w:r>
      <w:r w:rsidR="004A6A06">
        <w:rPr>
          <w:rFonts w:ascii="Times New Roman" w:hAnsi="Times New Roman" w:cs="Times New Roman"/>
          <w:sz w:val="28"/>
          <w:szCs w:val="28"/>
        </w:rPr>
        <w:t xml:space="preserve"> автовокзала</w:t>
      </w:r>
      <w:r w:rsidR="00621840">
        <w:rPr>
          <w:rFonts w:ascii="Times New Roman" w:hAnsi="Times New Roman" w:cs="Times New Roman"/>
          <w:sz w:val="28"/>
          <w:szCs w:val="28"/>
        </w:rPr>
        <w:t xml:space="preserve"> и автовокзала г. Пятигорска на маршрутным такси до поселка Куйбышева</w:t>
      </w:r>
      <w:r w:rsidR="00522067">
        <w:rPr>
          <w:rFonts w:ascii="Times New Roman" w:hAnsi="Times New Roman" w:cs="Times New Roman"/>
          <w:sz w:val="28"/>
          <w:szCs w:val="28"/>
        </w:rPr>
        <w:t>.</w:t>
      </w:r>
      <w:r w:rsidR="008F7249">
        <w:rPr>
          <w:rFonts w:ascii="Times New Roman" w:hAnsi="Times New Roman" w:cs="Times New Roman"/>
          <w:sz w:val="28"/>
          <w:szCs w:val="28"/>
        </w:rPr>
        <w:t xml:space="preserve"> </w:t>
      </w:r>
      <w:r w:rsidR="00B715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404591" w:rsidRDefault="009206BD" w:rsidP="00404591">
      <w:pPr>
        <w:tabs>
          <w:tab w:val="left" w:pos="-142"/>
        </w:tabs>
        <w:spacing w:after="100" w:afterAutospacing="1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подтверждения участия в соревнованиях и </w:t>
      </w:r>
      <w:r w:rsidR="009150A1">
        <w:rPr>
          <w:rFonts w:ascii="Times New Roman" w:hAnsi="Times New Roman" w:cs="Times New Roman"/>
          <w:b/>
          <w:sz w:val="28"/>
          <w:szCs w:val="28"/>
        </w:rPr>
        <w:t>бронирование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номеров необходимо об</w:t>
      </w:r>
      <w:r w:rsidR="0080418E">
        <w:rPr>
          <w:rFonts w:ascii="Times New Roman" w:hAnsi="Times New Roman" w:cs="Times New Roman"/>
          <w:b/>
          <w:sz w:val="28"/>
          <w:szCs w:val="28"/>
        </w:rPr>
        <w:t>язательно подать заявку до 30 октября</w:t>
      </w:r>
      <w:r w:rsidR="005D2CB3">
        <w:rPr>
          <w:rFonts w:ascii="Times New Roman" w:hAnsi="Times New Roman" w:cs="Times New Roman"/>
          <w:b/>
          <w:sz w:val="28"/>
          <w:szCs w:val="28"/>
        </w:rPr>
        <w:t xml:space="preserve">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года, с указанием</w:t>
      </w:r>
      <w:r w:rsidR="00CC6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F3F">
        <w:rPr>
          <w:rFonts w:ascii="Times New Roman" w:hAnsi="Times New Roman" w:cs="Times New Roman"/>
          <w:b/>
          <w:sz w:val="28"/>
          <w:szCs w:val="28"/>
        </w:rPr>
        <w:t>Ф.И.О. спортсменов и тренеров.</w:t>
      </w:r>
      <w:r w:rsidR="00B71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D5F" w:rsidRPr="00861F3F" w:rsidRDefault="00861F3F" w:rsidP="00404591">
      <w:pPr>
        <w:tabs>
          <w:tab w:val="left" w:pos="-142"/>
        </w:tabs>
        <w:spacing w:after="100" w:afterAutospacing="1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</w:t>
      </w:r>
      <w:r w:rsidR="00095D5F">
        <w:rPr>
          <w:rFonts w:ascii="Times New Roman" w:hAnsi="Times New Roman" w:cs="Times New Roman"/>
          <w:sz w:val="28"/>
          <w:szCs w:val="28"/>
        </w:rPr>
        <w:t>ирование гостиницы:</w:t>
      </w:r>
      <w:r w:rsidR="00621840">
        <w:rPr>
          <w:rFonts w:ascii="Times New Roman" w:hAnsi="Times New Roman" w:cs="Times New Roman"/>
          <w:sz w:val="28"/>
          <w:szCs w:val="28"/>
        </w:rPr>
        <w:t xml:space="preserve"> 8 905-492-84-10 Арутюнян Валерий Альбертович</w:t>
      </w:r>
      <w:r w:rsidR="00095D5F">
        <w:rPr>
          <w:rFonts w:ascii="Times New Roman" w:hAnsi="Times New Roman" w:cs="Times New Roman"/>
          <w:sz w:val="28"/>
          <w:szCs w:val="28"/>
        </w:rPr>
        <w:t>.</w:t>
      </w:r>
    </w:p>
    <w:sectPr w:rsidR="00095D5F" w:rsidRPr="00861F3F" w:rsidSect="00F70526">
      <w:headerReference w:type="even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A07" w:rsidRDefault="00FF5A07" w:rsidP="00B50191">
      <w:r>
        <w:separator/>
      </w:r>
    </w:p>
    <w:p w:rsidR="00FF5A07" w:rsidRDefault="00FF5A07"/>
  </w:endnote>
  <w:endnote w:type="continuationSeparator" w:id="0">
    <w:p w:rsidR="00FF5A07" w:rsidRDefault="00FF5A07" w:rsidP="00B50191">
      <w:r>
        <w:continuationSeparator/>
      </w:r>
    </w:p>
    <w:p w:rsidR="00FF5A07" w:rsidRDefault="00FF5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56" w:rsidRDefault="0061645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6DC3">
      <w:rPr>
        <w:noProof/>
      </w:rPr>
      <w:t>8</w:t>
    </w:r>
    <w:r>
      <w:fldChar w:fldCharType="end"/>
    </w:r>
  </w:p>
  <w:p w:rsidR="00616456" w:rsidRDefault="006164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A07" w:rsidRDefault="00FF5A07" w:rsidP="00B50191">
      <w:r>
        <w:separator/>
      </w:r>
    </w:p>
    <w:p w:rsidR="00FF5A07" w:rsidRDefault="00FF5A07"/>
  </w:footnote>
  <w:footnote w:type="continuationSeparator" w:id="0">
    <w:p w:rsidR="00FF5A07" w:rsidRDefault="00FF5A07" w:rsidP="00B50191">
      <w:r>
        <w:continuationSeparator/>
      </w:r>
    </w:p>
    <w:p w:rsidR="00FF5A07" w:rsidRDefault="00FF5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56" w:rsidRDefault="006164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F08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6E02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521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6AD6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46BC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2BE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2818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67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FEA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E20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multilevel"/>
    <w:tmpl w:val="00000004"/>
    <w:name w:val="WW8Num7"/>
    <w:lvl w:ilvl="0">
      <w:start w:val="14"/>
      <w:numFmt w:val="decimal"/>
      <w:lvlText w:val="01.02.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9"/>
    <w:multiLevelType w:val="multilevel"/>
    <w:tmpl w:val="5D68C784"/>
    <w:name w:val="WW8Num12"/>
    <w:lvl w:ilvl="0">
      <w:start w:val="1"/>
      <w:numFmt w:val="decimal"/>
      <w:lvlText w:val="%1."/>
      <w:lvlJc w:val="left"/>
      <w:pPr>
        <w:tabs>
          <w:tab w:val="num" w:pos="568"/>
        </w:tabs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568"/>
        </w:tabs>
        <w:ind w:left="568" w:firstLine="0"/>
      </w:pPr>
    </w:lvl>
    <w:lvl w:ilvl="2">
      <w:numFmt w:val="decimal"/>
      <w:lvlText w:val="%3"/>
      <w:lvlJc w:val="left"/>
      <w:pPr>
        <w:tabs>
          <w:tab w:val="num" w:pos="568"/>
        </w:tabs>
        <w:ind w:left="568" w:firstLine="0"/>
      </w:pPr>
    </w:lvl>
    <w:lvl w:ilvl="3">
      <w:numFmt w:val="decimal"/>
      <w:lvlText w:val="%4"/>
      <w:lvlJc w:val="left"/>
      <w:pPr>
        <w:tabs>
          <w:tab w:val="num" w:pos="568"/>
        </w:tabs>
        <w:ind w:left="568" w:firstLine="0"/>
      </w:pPr>
    </w:lvl>
    <w:lvl w:ilvl="4">
      <w:numFmt w:val="decimal"/>
      <w:lvlText w:val="%5"/>
      <w:lvlJc w:val="left"/>
      <w:pPr>
        <w:tabs>
          <w:tab w:val="num" w:pos="568"/>
        </w:tabs>
        <w:ind w:left="568" w:firstLine="0"/>
      </w:pPr>
    </w:lvl>
    <w:lvl w:ilvl="5">
      <w:numFmt w:val="decimal"/>
      <w:lvlText w:val="%6"/>
      <w:lvlJc w:val="left"/>
      <w:pPr>
        <w:tabs>
          <w:tab w:val="num" w:pos="568"/>
        </w:tabs>
        <w:ind w:left="568" w:firstLine="0"/>
      </w:pPr>
    </w:lvl>
    <w:lvl w:ilvl="6">
      <w:numFmt w:val="decimal"/>
      <w:lvlText w:val="%7"/>
      <w:lvlJc w:val="left"/>
      <w:pPr>
        <w:tabs>
          <w:tab w:val="num" w:pos="568"/>
        </w:tabs>
        <w:ind w:left="568" w:firstLine="0"/>
      </w:pPr>
    </w:lvl>
    <w:lvl w:ilvl="7">
      <w:numFmt w:val="decimal"/>
      <w:lvlText w:val="%8"/>
      <w:lvlJc w:val="left"/>
      <w:pPr>
        <w:tabs>
          <w:tab w:val="num" w:pos="568"/>
        </w:tabs>
        <w:ind w:left="568" w:firstLine="0"/>
      </w:pPr>
    </w:lvl>
    <w:lvl w:ilvl="8">
      <w:numFmt w:val="decimal"/>
      <w:lvlText w:val="%9"/>
      <w:lvlJc w:val="left"/>
      <w:pPr>
        <w:tabs>
          <w:tab w:val="num" w:pos="568"/>
        </w:tabs>
        <w:ind w:left="568" w:firstLine="0"/>
      </w:pPr>
    </w:lvl>
  </w:abstractNum>
  <w:abstractNum w:abstractNumId="13" w15:restartNumberingAfterBreak="0">
    <w:nsid w:val="0000000A"/>
    <w:multiLevelType w:val="multilevel"/>
    <w:tmpl w:val="7E223B5E"/>
    <w:name w:val="WW8Num13"/>
    <w:lvl w:ilvl="0">
      <w:start w:val="1"/>
      <w:numFmt w:val="decimal"/>
      <w:lvlText w:val="%1."/>
      <w:lvlJc w:val="left"/>
      <w:pPr>
        <w:tabs>
          <w:tab w:val="num" w:pos="568"/>
        </w:tabs>
        <w:ind w:left="568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568"/>
        </w:tabs>
        <w:ind w:left="568" w:firstLine="0"/>
      </w:pPr>
    </w:lvl>
    <w:lvl w:ilvl="2">
      <w:numFmt w:val="decimal"/>
      <w:lvlText w:val="%3"/>
      <w:lvlJc w:val="left"/>
      <w:pPr>
        <w:tabs>
          <w:tab w:val="num" w:pos="568"/>
        </w:tabs>
        <w:ind w:left="568" w:firstLine="0"/>
      </w:pPr>
    </w:lvl>
    <w:lvl w:ilvl="3">
      <w:numFmt w:val="decimal"/>
      <w:lvlText w:val="%4"/>
      <w:lvlJc w:val="left"/>
      <w:pPr>
        <w:tabs>
          <w:tab w:val="num" w:pos="568"/>
        </w:tabs>
        <w:ind w:left="568" w:firstLine="0"/>
      </w:pPr>
    </w:lvl>
    <w:lvl w:ilvl="4">
      <w:numFmt w:val="decimal"/>
      <w:lvlText w:val="%5"/>
      <w:lvlJc w:val="left"/>
      <w:pPr>
        <w:tabs>
          <w:tab w:val="num" w:pos="568"/>
        </w:tabs>
        <w:ind w:left="568" w:firstLine="0"/>
      </w:pPr>
    </w:lvl>
    <w:lvl w:ilvl="5">
      <w:numFmt w:val="decimal"/>
      <w:lvlText w:val="%6"/>
      <w:lvlJc w:val="left"/>
      <w:pPr>
        <w:tabs>
          <w:tab w:val="num" w:pos="568"/>
        </w:tabs>
        <w:ind w:left="568" w:firstLine="0"/>
      </w:pPr>
    </w:lvl>
    <w:lvl w:ilvl="6">
      <w:numFmt w:val="decimal"/>
      <w:lvlText w:val="%7"/>
      <w:lvlJc w:val="left"/>
      <w:pPr>
        <w:tabs>
          <w:tab w:val="num" w:pos="568"/>
        </w:tabs>
        <w:ind w:left="568" w:firstLine="0"/>
      </w:pPr>
    </w:lvl>
    <w:lvl w:ilvl="7">
      <w:numFmt w:val="decimal"/>
      <w:lvlText w:val="%8"/>
      <w:lvlJc w:val="left"/>
      <w:pPr>
        <w:tabs>
          <w:tab w:val="num" w:pos="568"/>
        </w:tabs>
        <w:ind w:left="568" w:firstLine="0"/>
      </w:pPr>
    </w:lvl>
    <w:lvl w:ilvl="8">
      <w:numFmt w:val="decimal"/>
      <w:lvlText w:val="%9"/>
      <w:lvlJc w:val="left"/>
      <w:pPr>
        <w:tabs>
          <w:tab w:val="num" w:pos="568"/>
        </w:tabs>
        <w:ind w:left="568" w:firstLine="0"/>
      </w:pPr>
    </w:lvl>
  </w:abstractNum>
  <w:abstractNum w:abstractNumId="14" w15:restartNumberingAfterBreak="0">
    <w:nsid w:val="0000000B"/>
    <w:multiLevelType w:val="multilevel"/>
    <w:tmpl w:val="0000000B"/>
    <w:name w:val="WW8Num1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0C"/>
    <w:multiLevelType w:val="multilevel"/>
    <w:tmpl w:val="38C2E4E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C08502F"/>
    <w:multiLevelType w:val="hybridMultilevel"/>
    <w:tmpl w:val="BDF04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3A5E02"/>
    <w:multiLevelType w:val="hybridMultilevel"/>
    <w:tmpl w:val="4D82D104"/>
    <w:lvl w:ilvl="0" w:tplc="2618BF3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C47053A"/>
    <w:multiLevelType w:val="hybridMultilevel"/>
    <w:tmpl w:val="546C0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7922BD"/>
    <w:multiLevelType w:val="hybridMultilevel"/>
    <w:tmpl w:val="52A04366"/>
    <w:lvl w:ilvl="0" w:tplc="F60A9CF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B6C09"/>
    <w:multiLevelType w:val="hybridMultilevel"/>
    <w:tmpl w:val="7EB4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E41AF8"/>
    <w:multiLevelType w:val="hybridMultilevel"/>
    <w:tmpl w:val="898C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40AAA"/>
    <w:multiLevelType w:val="hybridMultilevel"/>
    <w:tmpl w:val="89808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E605F"/>
    <w:multiLevelType w:val="hybridMultilevel"/>
    <w:tmpl w:val="DB6C37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2A6AF7"/>
    <w:multiLevelType w:val="hybridMultilevel"/>
    <w:tmpl w:val="0B66C1D0"/>
    <w:lvl w:ilvl="0" w:tplc="B590D71C">
      <w:start w:val="8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8E438C"/>
    <w:multiLevelType w:val="hybridMultilevel"/>
    <w:tmpl w:val="1E2CE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D2111"/>
    <w:multiLevelType w:val="hybridMultilevel"/>
    <w:tmpl w:val="9A5AE1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D738DA"/>
    <w:multiLevelType w:val="hybridMultilevel"/>
    <w:tmpl w:val="9544D14E"/>
    <w:lvl w:ilvl="0" w:tplc="12FA6AB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16FF4"/>
    <w:multiLevelType w:val="hybridMultilevel"/>
    <w:tmpl w:val="58923A6C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9" w15:restartNumberingAfterBreak="0">
    <w:nsid w:val="74176463"/>
    <w:multiLevelType w:val="hybridMultilevel"/>
    <w:tmpl w:val="EEE0ABEE"/>
    <w:lvl w:ilvl="0" w:tplc="F970CA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20"/>
  </w:num>
  <w:num w:numId="5">
    <w:abstractNumId w:val="10"/>
  </w:num>
  <w:num w:numId="6">
    <w:abstractNumId w:val="28"/>
  </w:num>
  <w:num w:numId="7">
    <w:abstractNumId w:val="22"/>
  </w:num>
  <w:num w:numId="8">
    <w:abstractNumId w:val="23"/>
  </w:num>
  <w:num w:numId="9">
    <w:abstractNumId w:val="15"/>
  </w:num>
  <w:num w:numId="10">
    <w:abstractNumId w:val="13"/>
  </w:num>
  <w:num w:numId="11">
    <w:abstractNumId w:val="11"/>
  </w:num>
  <w:num w:numId="12">
    <w:abstractNumId w:val="2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7"/>
  </w:num>
  <w:num w:numId="24">
    <w:abstractNumId w:val="19"/>
  </w:num>
  <w:num w:numId="25">
    <w:abstractNumId w:val="26"/>
  </w:num>
  <w:num w:numId="26">
    <w:abstractNumId w:val="16"/>
  </w:num>
  <w:num w:numId="27">
    <w:abstractNumId w:val="21"/>
  </w:num>
  <w:num w:numId="28">
    <w:abstractNumId w:val="24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1" w:dllVersion="512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FB"/>
    <w:rsid w:val="000070AE"/>
    <w:rsid w:val="0000789C"/>
    <w:rsid w:val="000134B6"/>
    <w:rsid w:val="000136D0"/>
    <w:rsid w:val="000143BC"/>
    <w:rsid w:val="0002764E"/>
    <w:rsid w:val="00036CD7"/>
    <w:rsid w:val="00045BD6"/>
    <w:rsid w:val="00055B75"/>
    <w:rsid w:val="000651A7"/>
    <w:rsid w:val="00070C7C"/>
    <w:rsid w:val="000717B6"/>
    <w:rsid w:val="00077747"/>
    <w:rsid w:val="00087383"/>
    <w:rsid w:val="00095D5F"/>
    <w:rsid w:val="000A2113"/>
    <w:rsid w:val="000A7262"/>
    <w:rsid w:val="000B2D8A"/>
    <w:rsid w:val="000B69E1"/>
    <w:rsid w:val="000C051A"/>
    <w:rsid w:val="000C0742"/>
    <w:rsid w:val="000C1216"/>
    <w:rsid w:val="000C4E86"/>
    <w:rsid w:val="000C7FF6"/>
    <w:rsid w:val="000D0B5B"/>
    <w:rsid w:val="000D1C85"/>
    <w:rsid w:val="000D2545"/>
    <w:rsid w:val="000D7A78"/>
    <w:rsid w:val="000E12A9"/>
    <w:rsid w:val="000E3D9B"/>
    <w:rsid w:val="000E4AF6"/>
    <w:rsid w:val="000F0062"/>
    <w:rsid w:val="000F35E6"/>
    <w:rsid w:val="0011417C"/>
    <w:rsid w:val="00183344"/>
    <w:rsid w:val="00191863"/>
    <w:rsid w:val="00192DA8"/>
    <w:rsid w:val="001A0B6A"/>
    <w:rsid w:val="001D4FB3"/>
    <w:rsid w:val="00221354"/>
    <w:rsid w:val="0024145B"/>
    <w:rsid w:val="00245FD3"/>
    <w:rsid w:val="00252150"/>
    <w:rsid w:val="00265DCE"/>
    <w:rsid w:val="00277C79"/>
    <w:rsid w:val="00290656"/>
    <w:rsid w:val="00297D4B"/>
    <w:rsid w:val="002A00BF"/>
    <w:rsid w:val="002A1F96"/>
    <w:rsid w:val="002B08C1"/>
    <w:rsid w:val="002B46BA"/>
    <w:rsid w:val="002B78A6"/>
    <w:rsid w:val="002C4A43"/>
    <w:rsid w:val="002D2D3B"/>
    <w:rsid w:val="002E1DB6"/>
    <w:rsid w:val="002E43FE"/>
    <w:rsid w:val="002E5CAD"/>
    <w:rsid w:val="002E76BA"/>
    <w:rsid w:val="002F2673"/>
    <w:rsid w:val="00300033"/>
    <w:rsid w:val="00305D6B"/>
    <w:rsid w:val="00324357"/>
    <w:rsid w:val="0032711F"/>
    <w:rsid w:val="00335E03"/>
    <w:rsid w:val="00344C4D"/>
    <w:rsid w:val="00351BC7"/>
    <w:rsid w:val="00363443"/>
    <w:rsid w:val="003637D8"/>
    <w:rsid w:val="00366A48"/>
    <w:rsid w:val="003703D8"/>
    <w:rsid w:val="003748FB"/>
    <w:rsid w:val="00376158"/>
    <w:rsid w:val="0038711A"/>
    <w:rsid w:val="00393CEB"/>
    <w:rsid w:val="00394E40"/>
    <w:rsid w:val="003C0F7C"/>
    <w:rsid w:val="003C26F1"/>
    <w:rsid w:val="003C797B"/>
    <w:rsid w:val="003D3968"/>
    <w:rsid w:val="003E0EA3"/>
    <w:rsid w:val="003E305F"/>
    <w:rsid w:val="00400404"/>
    <w:rsid w:val="0040453B"/>
    <w:rsid w:val="00404591"/>
    <w:rsid w:val="0041470E"/>
    <w:rsid w:val="0042635A"/>
    <w:rsid w:val="00434AFC"/>
    <w:rsid w:val="00444EC2"/>
    <w:rsid w:val="00462CCF"/>
    <w:rsid w:val="004630F8"/>
    <w:rsid w:val="004708E4"/>
    <w:rsid w:val="004752C3"/>
    <w:rsid w:val="00481F88"/>
    <w:rsid w:val="00482528"/>
    <w:rsid w:val="004832E7"/>
    <w:rsid w:val="00484E72"/>
    <w:rsid w:val="004931BC"/>
    <w:rsid w:val="00497A50"/>
    <w:rsid w:val="004A2540"/>
    <w:rsid w:val="004A6A06"/>
    <w:rsid w:val="004B40C3"/>
    <w:rsid w:val="004C611F"/>
    <w:rsid w:val="004D1A07"/>
    <w:rsid w:val="004D62D5"/>
    <w:rsid w:val="004D6FDF"/>
    <w:rsid w:val="004E0A0E"/>
    <w:rsid w:val="004E1E97"/>
    <w:rsid w:val="004E3FA3"/>
    <w:rsid w:val="004F7BCD"/>
    <w:rsid w:val="00512EF4"/>
    <w:rsid w:val="0052032F"/>
    <w:rsid w:val="00522067"/>
    <w:rsid w:val="00523F88"/>
    <w:rsid w:val="0052656E"/>
    <w:rsid w:val="00535F0B"/>
    <w:rsid w:val="005366B1"/>
    <w:rsid w:val="005521EE"/>
    <w:rsid w:val="005676B8"/>
    <w:rsid w:val="00571D4F"/>
    <w:rsid w:val="005746B9"/>
    <w:rsid w:val="00574A96"/>
    <w:rsid w:val="005751EF"/>
    <w:rsid w:val="00586FCB"/>
    <w:rsid w:val="0058760A"/>
    <w:rsid w:val="00587D99"/>
    <w:rsid w:val="0059092E"/>
    <w:rsid w:val="005A6C1C"/>
    <w:rsid w:val="005A7F8E"/>
    <w:rsid w:val="005B3105"/>
    <w:rsid w:val="005B39F3"/>
    <w:rsid w:val="005B4477"/>
    <w:rsid w:val="005B4E36"/>
    <w:rsid w:val="005B7E93"/>
    <w:rsid w:val="005C2810"/>
    <w:rsid w:val="005C4D19"/>
    <w:rsid w:val="005D2CB3"/>
    <w:rsid w:val="005D2DC0"/>
    <w:rsid w:val="005D5BD3"/>
    <w:rsid w:val="005D6945"/>
    <w:rsid w:val="005F6B77"/>
    <w:rsid w:val="00602D63"/>
    <w:rsid w:val="00604AC2"/>
    <w:rsid w:val="00606C02"/>
    <w:rsid w:val="0061366E"/>
    <w:rsid w:val="00615324"/>
    <w:rsid w:val="006154E6"/>
    <w:rsid w:val="00616456"/>
    <w:rsid w:val="00621840"/>
    <w:rsid w:val="0062309A"/>
    <w:rsid w:val="00635E3C"/>
    <w:rsid w:val="0065217B"/>
    <w:rsid w:val="00653629"/>
    <w:rsid w:val="006545EE"/>
    <w:rsid w:val="00665C41"/>
    <w:rsid w:val="0067045D"/>
    <w:rsid w:val="00672BA4"/>
    <w:rsid w:val="00674685"/>
    <w:rsid w:val="00675753"/>
    <w:rsid w:val="00681EC7"/>
    <w:rsid w:val="00686AE9"/>
    <w:rsid w:val="006871B3"/>
    <w:rsid w:val="006A6013"/>
    <w:rsid w:val="006B2160"/>
    <w:rsid w:val="006D5ED2"/>
    <w:rsid w:val="006D7D86"/>
    <w:rsid w:val="006E6F72"/>
    <w:rsid w:val="006E77DA"/>
    <w:rsid w:val="006F6817"/>
    <w:rsid w:val="006F795A"/>
    <w:rsid w:val="00714856"/>
    <w:rsid w:val="00715CAA"/>
    <w:rsid w:val="00733C95"/>
    <w:rsid w:val="00764398"/>
    <w:rsid w:val="007670D7"/>
    <w:rsid w:val="00770247"/>
    <w:rsid w:val="007748B3"/>
    <w:rsid w:val="00775329"/>
    <w:rsid w:val="007827A4"/>
    <w:rsid w:val="00794729"/>
    <w:rsid w:val="00797801"/>
    <w:rsid w:val="007A7D04"/>
    <w:rsid w:val="007B5890"/>
    <w:rsid w:val="007B622A"/>
    <w:rsid w:val="007B72F1"/>
    <w:rsid w:val="007C0D71"/>
    <w:rsid w:val="007C1919"/>
    <w:rsid w:val="007C1B07"/>
    <w:rsid w:val="007C62D0"/>
    <w:rsid w:val="007D1385"/>
    <w:rsid w:val="007D2153"/>
    <w:rsid w:val="007D3D01"/>
    <w:rsid w:val="007D6AA1"/>
    <w:rsid w:val="007D722F"/>
    <w:rsid w:val="007E6245"/>
    <w:rsid w:val="007F0651"/>
    <w:rsid w:val="007F5480"/>
    <w:rsid w:val="0080418E"/>
    <w:rsid w:val="00811CA3"/>
    <w:rsid w:val="008145FD"/>
    <w:rsid w:val="00820512"/>
    <w:rsid w:val="00826640"/>
    <w:rsid w:val="00836A8C"/>
    <w:rsid w:val="00836EC6"/>
    <w:rsid w:val="0084273B"/>
    <w:rsid w:val="00853F38"/>
    <w:rsid w:val="00856AEB"/>
    <w:rsid w:val="00856E0F"/>
    <w:rsid w:val="00861F3F"/>
    <w:rsid w:val="00864529"/>
    <w:rsid w:val="0088288F"/>
    <w:rsid w:val="0088461C"/>
    <w:rsid w:val="008933DF"/>
    <w:rsid w:val="008952DF"/>
    <w:rsid w:val="00896D5A"/>
    <w:rsid w:val="008A74E4"/>
    <w:rsid w:val="008B4AF6"/>
    <w:rsid w:val="008B56F0"/>
    <w:rsid w:val="008B71AF"/>
    <w:rsid w:val="008C0B71"/>
    <w:rsid w:val="008C38B4"/>
    <w:rsid w:val="008C3DFC"/>
    <w:rsid w:val="008C76C7"/>
    <w:rsid w:val="008D082F"/>
    <w:rsid w:val="008E2AF6"/>
    <w:rsid w:val="008F7249"/>
    <w:rsid w:val="008F7B87"/>
    <w:rsid w:val="00912BA1"/>
    <w:rsid w:val="00914089"/>
    <w:rsid w:val="009150A1"/>
    <w:rsid w:val="009206BD"/>
    <w:rsid w:val="00926A44"/>
    <w:rsid w:val="00940B06"/>
    <w:rsid w:val="00941A28"/>
    <w:rsid w:val="00941D24"/>
    <w:rsid w:val="0095161D"/>
    <w:rsid w:val="0095547C"/>
    <w:rsid w:val="009612E8"/>
    <w:rsid w:val="00962348"/>
    <w:rsid w:val="0097238D"/>
    <w:rsid w:val="00975B8E"/>
    <w:rsid w:val="0097637D"/>
    <w:rsid w:val="00986F91"/>
    <w:rsid w:val="009919C8"/>
    <w:rsid w:val="009A2E91"/>
    <w:rsid w:val="009A315C"/>
    <w:rsid w:val="009A515B"/>
    <w:rsid w:val="009A7611"/>
    <w:rsid w:val="009B4F8D"/>
    <w:rsid w:val="009B761C"/>
    <w:rsid w:val="009C04DA"/>
    <w:rsid w:val="009C4B26"/>
    <w:rsid w:val="009D5E39"/>
    <w:rsid w:val="009E108A"/>
    <w:rsid w:val="009E178E"/>
    <w:rsid w:val="009F0FD0"/>
    <w:rsid w:val="00A03B4E"/>
    <w:rsid w:val="00A042AE"/>
    <w:rsid w:val="00A12296"/>
    <w:rsid w:val="00A160F5"/>
    <w:rsid w:val="00A30FB1"/>
    <w:rsid w:val="00A41136"/>
    <w:rsid w:val="00A47D3A"/>
    <w:rsid w:val="00A70A4E"/>
    <w:rsid w:val="00A72194"/>
    <w:rsid w:val="00A75BE2"/>
    <w:rsid w:val="00A950CD"/>
    <w:rsid w:val="00A9634D"/>
    <w:rsid w:val="00AA5D16"/>
    <w:rsid w:val="00AB4E8E"/>
    <w:rsid w:val="00AC15CC"/>
    <w:rsid w:val="00AC6DC3"/>
    <w:rsid w:val="00AD28ED"/>
    <w:rsid w:val="00AE1EF5"/>
    <w:rsid w:val="00AE3162"/>
    <w:rsid w:val="00B01551"/>
    <w:rsid w:val="00B056F2"/>
    <w:rsid w:val="00B0665C"/>
    <w:rsid w:val="00B10BB1"/>
    <w:rsid w:val="00B325C5"/>
    <w:rsid w:val="00B356E1"/>
    <w:rsid w:val="00B36356"/>
    <w:rsid w:val="00B40BDC"/>
    <w:rsid w:val="00B47FAE"/>
    <w:rsid w:val="00B50191"/>
    <w:rsid w:val="00B5188A"/>
    <w:rsid w:val="00B55B96"/>
    <w:rsid w:val="00B62537"/>
    <w:rsid w:val="00B67834"/>
    <w:rsid w:val="00B715EA"/>
    <w:rsid w:val="00B74121"/>
    <w:rsid w:val="00B74149"/>
    <w:rsid w:val="00B753B0"/>
    <w:rsid w:val="00B801EC"/>
    <w:rsid w:val="00B822DA"/>
    <w:rsid w:val="00B82568"/>
    <w:rsid w:val="00B91E6D"/>
    <w:rsid w:val="00B94D45"/>
    <w:rsid w:val="00B96913"/>
    <w:rsid w:val="00BA0748"/>
    <w:rsid w:val="00BA0A9F"/>
    <w:rsid w:val="00BB1284"/>
    <w:rsid w:val="00BD0B67"/>
    <w:rsid w:val="00BE46D6"/>
    <w:rsid w:val="00BF0D19"/>
    <w:rsid w:val="00BF23DE"/>
    <w:rsid w:val="00BF56AD"/>
    <w:rsid w:val="00BF59A0"/>
    <w:rsid w:val="00C03043"/>
    <w:rsid w:val="00C074AF"/>
    <w:rsid w:val="00C12440"/>
    <w:rsid w:val="00C14EFB"/>
    <w:rsid w:val="00C230F5"/>
    <w:rsid w:val="00C31590"/>
    <w:rsid w:val="00C439F0"/>
    <w:rsid w:val="00C50CD3"/>
    <w:rsid w:val="00C63DF3"/>
    <w:rsid w:val="00C66FE4"/>
    <w:rsid w:val="00C90D2A"/>
    <w:rsid w:val="00C939FF"/>
    <w:rsid w:val="00CA310E"/>
    <w:rsid w:val="00CB38B1"/>
    <w:rsid w:val="00CB53C1"/>
    <w:rsid w:val="00CC17DF"/>
    <w:rsid w:val="00CC6232"/>
    <w:rsid w:val="00CC65CB"/>
    <w:rsid w:val="00CC7627"/>
    <w:rsid w:val="00CD3C19"/>
    <w:rsid w:val="00CE0D9B"/>
    <w:rsid w:val="00CF2F8C"/>
    <w:rsid w:val="00CF38D4"/>
    <w:rsid w:val="00D06089"/>
    <w:rsid w:val="00D15009"/>
    <w:rsid w:val="00D30C60"/>
    <w:rsid w:val="00D31101"/>
    <w:rsid w:val="00D32FBB"/>
    <w:rsid w:val="00D36428"/>
    <w:rsid w:val="00D605D3"/>
    <w:rsid w:val="00D63B48"/>
    <w:rsid w:val="00D90184"/>
    <w:rsid w:val="00D92216"/>
    <w:rsid w:val="00DA4968"/>
    <w:rsid w:val="00DA5BD9"/>
    <w:rsid w:val="00DA5BDD"/>
    <w:rsid w:val="00DB3AD9"/>
    <w:rsid w:val="00DD5708"/>
    <w:rsid w:val="00DE4D47"/>
    <w:rsid w:val="00DE5CC9"/>
    <w:rsid w:val="00E13A26"/>
    <w:rsid w:val="00E145C5"/>
    <w:rsid w:val="00E14D44"/>
    <w:rsid w:val="00E21797"/>
    <w:rsid w:val="00E27F53"/>
    <w:rsid w:val="00E47A97"/>
    <w:rsid w:val="00E60AE1"/>
    <w:rsid w:val="00E63C4A"/>
    <w:rsid w:val="00E7055C"/>
    <w:rsid w:val="00E86120"/>
    <w:rsid w:val="00E94E07"/>
    <w:rsid w:val="00E96205"/>
    <w:rsid w:val="00EB248A"/>
    <w:rsid w:val="00EB261A"/>
    <w:rsid w:val="00EB6BE3"/>
    <w:rsid w:val="00EC068F"/>
    <w:rsid w:val="00EC270B"/>
    <w:rsid w:val="00EE19F6"/>
    <w:rsid w:val="00EE2BF4"/>
    <w:rsid w:val="00EE3378"/>
    <w:rsid w:val="00EE4C13"/>
    <w:rsid w:val="00EE6336"/>
    <w:rsid w:val="00EF03CB"/>
    <w:rsid w:val="00F02E95"/>
    <w:rsid w:val="00F04CE2"/>
    <w:rsid w:val="00F11C94"/>
    <w:rsid w:val="00F16EB0"/>
    <w:rsid w:val="00F3148D"/>
    <w:rsid w:val="00F3249C"/>
    <w:rsid w:val="00F4306B"/>
    <w:rsid w:val="00F44904"/>
    <w:rsid w:val="00F5616F"/>
    <w:rsid w:val="00F70526"/>
    <w:rsid w:val="00F70C61"/>
    <w:rsid w:val="00F776E5"/>
    <w:rsid w:val="00F842A4"/>
    <w:rsid w:val="00F9492D"/>
    <w:rsid w:val="00FA24AA"/>
    <w:rsid w:val="00FA2D29"/>
    <w:rsid w:val="00FA60CA"/>
    <w:rsid w:val="00FB0716"/>
    <w:rsid w:val="00FB1F1E"/>
    <w:rsid w:val="00FB2EF9"/>
    <w:rsid w:val="00FB58B2"/>
    <w:rsid w:val="00FE1E14"/>
    <w:rsid w:val="00FE1EB4"/>
    <w:rsid w:val="00FE5261"/>
    <w:rsid w:val="00FF1DFA"/>
    <w:rsid w:val="00FF4347"/>
    <w:rsid w:val="00FF5A07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F2E99-C764-46D8-B64E-B76F0A96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8FB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8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Заголовок №1"/>
    <w:rsid w:val="00B5019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single"/>
      <w:vertAlign w:val="baseline"/>
      <w:lang w:val="ru-RU"/>
    </w:rPr>
  </w:style>
  <w:style w:type="character" w:customStyle="1" w:styleId="1SimSun-1pt">
    <w:name w:val="Заголовок №1 + SimSun;Не полужирный;Интервал -1 pt"/>
    <w:rsid w:val="00B50191"/>
    <w:rPr>
      <w:rFonts w:ascii="SimSun" w:eastAsia="SimSun" w:hAnsi="SimSun" w:cs="SimSun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100"/>
      <w:position w:val="0"/>
      <w:sz w:val="34"/>
      <w:szCs w:val="34"/>
      <w:u w:val="single"/>
      <w:vertAlign w:val="baseline"/>
      <w:lang w:val="ru-RU"/>
    </w:rPr>
  </w:style>
  <w:style w:type="paragraph" w:customStyle="1" w:styleId="2">
    <w:name w:val="Основной текст2"/>
    <w:basedOn w:val="a"/>
    <w:rsid w:val="00B50191"/>
    <w:pPr>
      <w:shd w:val="clear" w:color="auto" w:fill="FFFFFF"/>
      <w:spacing w:line="51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rsid w:val="00B50191"/>
    <w:pPr>
      <w:shd w:val="clear" w:color="auto" w:fill="FFFFFF"/>
      <w:spacing w:before="1620" w:after="60" w:line="0" w:lineRule="atLeast"/>
      <w:jc w:val="center"/>
    </w:pPr>
    <w:rPr>
      <w:rFonts w:ascii="Times New Roman" w:eastAsia="Times New Roman" w:hAnsi="Times New Roman" w:cs="Times New Roman"/>
      <w:spacing w:val="20"/>
      <w:sz w:val="28"/>
      <w:szCs w:val="28"/>
    </w:rPr>
  </w:style>
  <w:style w:type="paragraph" w:customStyle="1" w:styleId="21">
    <w:name w:val="Основной текст (2)"/>
    <w:basedOn w:val="a"/>
    <w:rsid w:val="00B50191"/>
    <w:pPr>
      <w:shd w:val="clear" w:color="auto" w:fill="FFFFFF"/>
      <w:spacing w:before="4920" w:line="254" w:lineRule="exact"/>
      <w:ind w:hanging="106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B5019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B50191"/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B5019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Нижний колонтитул Знак"/>
    <w:link w:val="a6"/>
    <w:uiPriority w:val="99"/>
    <w:rsid w:val="00B50191"/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customStyle="1" w:styleId="3">
    <w:name w:val="Основной текст (3)"/>
    <w:basedOn w:val="a"/>
    <w:rsid w:val="00B5019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WW8Num11z0">
    <w:name w:val="WW8Num11z0"/>
    <w:rsid w:val="00B356E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7pt">
    <w:name w:val="Основной текст + 7 pt;Полужирный"/>
    <w:rsid w:val="00635E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vertAlign w:val="baseline"/>
      <w:lang w:val="ru-RU"/>
    </w:rPr>
  </w:style>
  <w:style w:type="character" w:customStyle="1" w:styleId="LucidaSansUnicode9pt0pt">
    <w:name w:val="Основной текст + Lucida Sans Unicode;9 pt;Полужирный;Интервал 0 pt"/>
    <w:rsid w:val="00635E3C"/>
    <w:rPr>
      <w:rFonts w:ascii="Lucida Sans Unicode" w:eastAsia="Lucida Sans Unicode" w:hAnsi="Lucida Sans Unicode" w:cs="Lucida Sans Unicode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8"/>
      <w:szCs w:val="18"/>
      <w:u w:val="none"/>
      <w:vertAlign w:val="baseline"/>
      <w:lang w:val="ru-RU"/>
    </w:rPr>
  </w:style>
  <w:style w:type="character" w:customStyle="1" w:styleId="9pt">
    <w:name w:val="Основной текст + 9 pt;Полужирный"/>
    <w:rsid w:val="00635E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/>
    </w:rPr>
  </w:style>
  <w:style w:type="character" w:customStyle="1" w:styleId="Candara7pt0pt">
    <w:name w:val="Основной текст + Candara;7 pt;Интервал 0 pt"/>
    <w:rsid w:val="00635E3C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14"/>
      <w:szCs w:val="14"/>
      <w:u w:val="none"/>
      <w:vertAlign w:val="baseline"/>
      <w:lang w:val="ru-RU"/>
    </w:rPr>
  </w:style>
  <w:style w:type="paragraph" w:customStyle="1" w:styleId="30">
    <w:name w:val="Заголовок №3"/>
    <w:basedOn w:val="a"/>
    <w:rsid w:val="005A7F8E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8">
    <w:name w:val="Основной текст + Полужирный"/>
    <w:rsid w:val="005A7F8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31">
    <w:name w:val="Заголовок №3 + Не полужирный"/>
    <w:rsid w:val="005A7F8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4z0">
    <w:name w:val="WW8Num4z0"/>
    <w:rsid w:val="00912B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-">
    <w:name w:val="WW-Основной текст + Полужирный"/>
    <w:rsid w:val="00E63C4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baseline"/>
      <w:lang w:val="ru-RU"/>
    </w:rPr>
  </w:style>
  <w:style w:type="character" w:customStyle="1" w:styleId="4">
    <w:name w:val="Основной текст (4) + Не полужирный"/>
    <w:rsid w:val="00E63C4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paragraph" w:customStyle="1" w:styleId="40">
    <w:name w:val="Основной текст (4)"/>
    <w:basedOn w:val="a"/>
    <w:rsid w:val="00E63C4A"/>
    <w:pPr>
      <w:shd w:val="clear" w:color="auto" w:fill="FFFFFF"/>
      <w:spacing w:after="24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5">
    <w:name w:val="Основной текст (5) + Полужирный"/>
    <w:rsid w:val="00E63C4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50">
    <w:name w:val="Основной текст (5)"/>
    <w:rsid w:val="00E63C4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baseline"/>
      <w:lang w:val="ru-RU"/>
    </w:rPr>
  </w:style>
  <w:style w:type="character" w:styleId="a9">
    <w:name w:val="Hyperlink"/>
    <w:uiPriority w:val="99"/>
    <w:rsid w:val="0077024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C281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F4347"/>
    <w:rPr>
      <w:rFonts w:ascii="Tahoma" w:hAnsi="Tahoma" w:cs="Times New Roman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FF4347"/>
    <w:rPr>
      <w:rFonts w:ascii="Tahoma" w:eastAsia="Courier New" w:hAnsi="Tahoma" w:cs="Tahoma"/>
      <w:color w:val="000000"/>
      <w:sz w:val="16"/>
      <w:szCs w:val="16"/>
      <w:lang w:eastAsia="ar-SA"/>
    </w:rPr>
  </w:style>
  <w:style w:type="character" w:styleId="ad">
    <w:name w:val="Strong"/>
    <w:uiPriority w:val="22"/>
    <w:qFormat/>
    <w:rsid w:val="00B36356"/>
    <w:rPr>
      <w:b/>
      <w:bCs/>
    </w:rPr>
  </w:style>
  <w:style w:type="paragraph" w:styleId="ae">
    <w:name w:val="Body Text"/>
    <w:basedOn w:val="a"/>
    <w:link w:val="af"/>
    <w:uiPriority w:val="99"/>
    <w:unhideWhenUsed/>
    <w:rsid w:val="00B36356"/>
    <w:pPr>
      <w:spacing w:after="120"/>
    </w:pPr>
    <w:rPr>
      <w:rFonts w:cs="Times New Roman"/>
      <w:lang w:val="x-none"/>
    </w:rPr>
  </w:style>
  <w:style w:type="character" w:customStyle="1" w:styleId="af">
    <w:name w:val="Основной текст Знак"/>
    <w:link w:val="ae"/>
    <w:uiPriority w:val="99"/>
    <w:rsid w:val="00B36356"/>
    <w:rPr>
      <w:rFonts w:ascii="Courier New" w:eastAsia="Courier New" w:hAnsi="Courier New"/>
      <w:color w:val="000000"/>
      <w:sz w:val="24"/>
      <w:szCs w:val="24"/>
      <w:lang w:val="x-none" w:eastAsia="ar-SA"/>
    </w:rPr>
  </w:style>
  <w:style w:type="paragraph" w:styleId="af0">
    <w:name w:val="No Spacing"/>
    <w:uiPriority w:val="99"/>
    <w:qFormat/>
    <w:rsid w:val="000D1C85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avila-vida-sporta-boks-utv-prikazom-minsporta-rossii-o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rusboxin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eption@rusboxin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ss@rusboxing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354A3-192C-4DFC-B459-20B32069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15595</CharactersWithSpaces>
  <SharedDoc>false</SharedDoc>
  <HLinks>
    <vt:vector size="24" baseType="variant">
      <vt:variant>
        <vt:i4>1441828</vt:i4>
      </vt:variant>
      <vt:variant>
        <vt:i4>9</vt:i4>
      </vt:variant>
      <vt:variant>
        <vt:i4>0</vt:i4>
      </vt:variant>
      <vt:variant>
        <vt:i4>5</vt:i4>
      </vt:variant>
      <vt:variant>
        <vt:lpwstr>mailto:press@rusboxing.ru</vt:lpwstr>
      </vt:variant>
      <vt:variant>
        <vt:lpwstr/>
      </vt:variant>
      <vt:variant>
        <vt:i4>1441854</vt:i4>
      </vt:variant>
      <vt:variant>
        <vt:i4>6</vt:i4>
      </vt:variant>
      <vt:variant>
        <vt:i4>0</vt:i4>
      </vt:variant>
      <vt:variant>
        <vt:i4>5</vt:i4>
      </vt:variant>
      <vt:variant>
        <vt:lpwstr>mailto:reception@rusboxing.ru</vt:lpwstr>
      </vt:variant>
      <vt:variant>
        <vt:lpwstr/>
      </vt:variant>
      <vt:variant>
        <vt:i4>1441828</vt:i4>
      </vt:variant>
      <vt:variant>
        <vt:i4>3</vt:i4>
      </vt:variant>
      <vt:variant>
        <vt:i4>0</vt:i4>
      </vt:variant>
      <vt:variant>
        <vt:i4>5</vt:i4>
      </vt:variant>
      <vt:variant>
        <vt:lpwstr>mailto:press@rusboxing.ru</vt:lpwstr>
      </vt:variant>
      <vt:variant>
        <vt:lpwstr/>
      </vt:variant>
      <vt:variant>
        <vt:i4>1507369</vt:i4>
      </vt:variant>
      <vt:variant>
        <vt:i4>0</vt:i4>
      </vt:variant>
      <vt:variant>
        <vt:i4>0</vt:i4>
      </vt:variant>
      <vt:variant>
        <vt:i4>5</vt:i4>
      </vt:variant>
      <vt:variant>
        <vt:lpwstr>mailto:RSS__PT@mail.RU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компьютер</dc:creator>
  <cp:keywords/>
  <cp:lastModifiedBy>User</cp:lastModifiedBy>
  <cp:revision>2</cp:revision>
  <cp:lastPrinted>2018-09-22T08:34:00Z</cp:lastPrinted>
  <dcterms:created xsi:type="dcterms:W3CDTF">2018-10-17T06:15:00Z</dcterms:created>
  <dcterms:modified xsi:type="dcterms:W3CDTF">2018-10-17T06:15:00Z</dcterms:modified>
</cp:coreProperties>
</file>